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B6BD9" w14:textId="258BD5A8" w:rsidR="00E539FA" w:rsidRPr="008A2892" w:rsidRDefault="00AA12F5" w:rsidP="00E539FA">
      <w:pPr>
        <w:pStyle w:val="Kopfzeile"/>
        <w:spacing w:after="240"/>
        <w:jc w:val="right"/>
        <w:rPr>
          <w:rFonts w:ascii="Arial" w:hAnsi="Arial" w:cs="Arial"/>
          <w:i/>
          <w:noProof/>
          <w:sz w:val="16"/>
          <w:szCs w:val="16"/>
          <w:lang w:eastAsia="de-DE"/>
        </w:rPr>
      </w:pPr>
      <w:r>
        <w:rPr>
          <w:rFonts w:ascii="Arial" w:hAnsi="Arial" w:cs="Arial"/>
          <w:i/>
          <w:noProof/>
          <w:sz w:val="16"/>
          <w:lang w:eastAsia="de-DE"/>
        </w:rPr>
        <mc:AlternateContent>
          <mc:Choice Requires="wps">
            <w:drawing>
              <wp:anchor distT="0" distB="0" distL="114300" distR="114300" simplePos="0" relativeHeight="251658240" behindDoc="0" locked="0" layoutInCell="1" allowOverlap="1" wp14:anchorId="69369FF3" wp14:editId="2BAD5A4F">
                <wp:simplePos x="0" y="0"/>
                <wp:positionH relativeFrom="column">
                  <wp:posOffset>635</wp:posOffset>
                </wp:positionH>
                <wp:positionV relativeFrom="paragraph">
                  <wp:posOffset>80645</wp:posOffset>
                </wp:positionV>
                <wp:extent cx="3274695" cy="1388745"/>
                <wp:effectExtent l="0" t="0" r="27305" b="3365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48776ECC" w14:textId="77777777" w:rsidR="007537B3" w:rsidRDefault="007537B3" w:rsidP="00E539FA">
                            <w:pPr>
                              <w:rPr>
                                <w:i/>
                              </w:rPr>
                            </w:pPr>
                          </w:p>
                          <w:p w14:paraId="28E26CBD" w14:textId="77777777" w:rsidR="007537B3" w:rsidRPr="00701D3E" w:rsidRDefault="007537B3" w:rsidP="00E539FA">
                            <w:pPr>
                              <w:rPr>
                                <w:i/>
                                <w:sz w:val="12"/>
                              </w:rPr>
                            </w:pPr>
                          </w:p>
                          <w:p w14:paraId="11726654" w14:textId="77777777" w:rsidR="007537B3" w:rsidRPr="00701D3E" w:rsidRDefault="007537B3" w:rsidP="00701D3E">
                            <w:pPr>
                              <w:jc w:val="center"/>
                              <w:rPr>
                                <w:i/>
                              </w:rPr>
                            </w:pPr>
                            <w:r w:rsidRPr="00701D3E">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69FF3" id="Rectangle 2" o:spid="_x0000_s1026" style="position:absolute;left:0;text-align:left;margin-left:.05pt;margin-top:6.35pt;width:257.85pt;height:10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">
                <v:textbox>
                  <w:txbxContent>
                    <w:p w14:paraId="48776ECC" w14:textId="77777777" w:rsidR="007537B3" w:rsidRDefault="007537B3" w:rsidP="00E539FA">
                      <w:pPr>
                        <w:rPr>
                          <w:i/>
                        </w:rPr>
                      </w:pPr>
                    </w:p>
                    <w:p w14:paraId="28E26CBD" w14:textId="77777777" w:rsidR="007537B3" w:rsidRPr="00701D3E" w:rsidRDefault="007537B3" w:rsidP="00E539FA">
                      <w:pPr>
                        <w:rPr>
                          <w:i/>
                          <w:sz w:val="12"/>
                        </w:rPr>
                      </w:pPr>
                    </w:p>
                    <w:p w14:paraId="11726654" w14:textId="77777777" w:rsidR="007537B3" w:rsidRPr="00701D3E" w:rsidRDefault="007537B3" w:rsidP="00701D3E">
                      <w:pPr>
                        <w:jc w:val="center"/>
                        <w:rPr>
                          <w:i/>
                        </w:rPr>
                      </w:pPr>
                      <w:r w:rsidRPr="00701D3E">
                        <w:rPr>
                          <w:i/>
                        </w:rPr>
                        <w:t>&gt;Logo des Forschungsinstituts&lt;</w:t>
                      </w:r>
                    </w:p>
                  </w:txbxContent>
                </v:textbox>
              </v:rect>
            </w:pict>
          </mc:Fallback>
        </mc:AlternateContent>
      </w:r>
      <w:r w:rsidR="00E539FA" w:rsidRPr="00345A46">
        <w:rPr>
          <w:rFonts w:ascii="Arial" w:hAnsi="Arial" w:cs="Arial"/>
          <w:i/>
          <w:noProof/>
          <w:sz w:val="16"/>
          <w:szCs w:val="16"/>
          <w:lang w:eastAsia="de-DE"/>
        </w:rPr>
        <w:t>&gt;Forschungsinstitut&lt;</w:t>
      </w:r>
    </w:p>
    <w:p w14:paraId="52A50C11" w14:textId="77777777" w:rsidR="00E539FA" w:rsidRDefault="00E539FA" w:rsidP="00E539FA">
      <w:pPr>
        <w:pStyle w:val="Kopfzeile"/>
        <w:spacing w:after="240"/>
        <w:jc w:val="right"/>
        <w:rPr>
          <w:rFonts w:ascii="Arial" w:hAnsi="Arial" w:cs="Arial"/>
          <w:sz w:val="16"/>
        </w:rPr>
      </w:pPr>
      <w:r w:rsidRPr="00345A46">
        <w:rPr>
          <w:rFonts w:ascii="Arial" w:hAnsi="Arial" w:cs="Arial"/>
          <w:i/>
          <w:sz w:val="16"/>
        </w:rPr>
        <w:t>&gt;Name des Projektleiters&lt;</w:t>
      </w:r>
    </w:p>
    <w:p w14:paraId="1EE34929" w14:textId="6B1B2E03" w:rsidR="00E539FA" w:rsidRPr="008A2892" w:rsidRDefault="00AA12F5" w:rsidP="00E539FA">
      <w:pPr>
        <w:pStyle w:val="Kopfzeile"/>
        <w:spacing w:after="240"/>
        <w:jc w:val="right"/>
        <w:rPr>
          <w:rFonts w:ascii="Arial" w:hAnsi="Arial" w:cs="Arial"/>
          <w:i/>
          <w:noProof/>
          <w:sz w:val="16"/>
          <w:szCs w:val="16"/>
          <w:lang w:eastAsia="de-DE"/>
        </w:rPr>
      </w:pPr>
      <w:r>
        <w:rPr>
          <w:rFonts w:ascii="Arial" w:hAnsi="Arial" w:cs="Arial"/>
          <w:i/>
          <w:noProof/>
          <w:sz w:val="16"/>
          <w:lang w:eastAsia="de-DE"/>
        </w:rPr>
        <mc:AlternateContent>
          <mc:Choice Requires="wps">
            <w:drawing>
              <wp:anchor distT="0" distB="0" distL="114300" distR="114300" simplePos="0" relativeHeight="251660288" behindDoc="0" locked="0" layoutInCell="1" allowOverlap="1" wp14:anchorId="6FA315E0" wp14:editId="6EEF3D9A">
                <wp:simplePos x="0" y="0"/>
                <wp:positionH relativeFrom="column">
                  <wp:posOffset>635</wp:posOffset>
                </wp:positionH>
                <wp:positionV relativeFrom="paragraph">
                  <wp:posOffset>-94615</wp:posOffset>
                </wp:positionV>
                <wp:extent cx="3274695" cy="1388745"/>
                <wp:effectExtent l="635" t="0" r="13970" b="1397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79551A8B" w14:textId="77777777" w:rsidR="007537B3" w:rsidRDefault="007537B3" w:rsidP="00E539FA">
                            <w:pPr>
                              <w:rPr>
                                <w:i/>
                              </w:rPr>
                            </w:pPr>
                          </w:p>
                          <w:p w14:paraId="50E83038" w14:textId="77777777" w:rsidR="007537B3" w:rsidRPr="00A53ADE" w:rsidRDefault="007537B3" w:rsidP="00E539FA">
                            <w:pPr>
                              <w:rPr>
                                <w:i/>
                                <w:sz w:val="12"/>
                              </w:rPr>
                            </w:pPr>
                          </w:p>
                          <w:p w14:paraId="768EB992" w14:textId="77777777" w:rsidR="007537B3" w:rsidRDefault="007537B3" w:rsidP="00E539FA">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315E0" id="Rectangle 5" o:spid="_x0000_s1027" style="position:absolute;left:0;text-align:left;margin-left:.05pt;margin-top:-7.45pt;width:257.85pt;height:10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">
                <v:textbox>
                  <w:txbxContent>
                    <w:p w14:paraId="79551A8B" w14:textId="77777777" w:rsidR="007537B3" w:rsidRDefault="007537B3" w:rsidP="00E539FA">
                      <w:pPr>
                        <w:rPr>
                          <w:i/>
                        </w:rPr>
                      </w:pPr>
                    </w:p>
                    <w:p w14:paraId="50E83038" w14:textId="77777777" w:rsidR="007537B3" w:rsidRPr="00A53ADE" w:rsidRDefault="007537B3" w:rsidP="00E539FA">
                      <w:pPr>
                        <w:rPr>
                          <w:i/>
                          <w:sz w:val="12"/>
                        </w:rPr>
                      </w:pPr>
                    </w:p>
                    <w:p w14:paraId="768EB992" w14:textId="77777777" w:rsidR="007537B3" w:rsidRDefault="007537B3" w:rsidP="00E539FA">
                      <w:pPr>
                        <w:jc w:val="center"/>
                        <w:rPr>
                          <w:i/>
                        </w:rPr>
                      </w:pPr>
                      <w:r w:rsidRPr="00345A46">
                        <w:rPr>
                          <w:i/>
                        </w:rPr>
                        <w:t>&gt;Logo des Forschungsinstituts&lt;</w:t>
                      </w:r>
                    </w:p>
                  </w:txbxContent>
                </v:textbox>
              </v:rect>
            </w:pict>
          </mc:Fallback>
        </mc:AlternateContent>
      </w:r>
      <w:r w:rsidR="00E539FA" w:rsidRPr="00345A46">
        <w:rPr>
          <w:rFonts w:ascii="Arial" w:hAnsi="Arial" w:cs="Arial"/>
          <w:i/>
          <w:noProof/>
          <w:sz w:val="16"/>
          <w:szCs w:val="16"/>
          <w:lang w:eastAsia="de-DE"/>
        </w:rPr>
        <w:t>&gt;Forschungsinstitut&lt;</w:t>
      </w:r>
    </w:p>
    <w:p w14:paraId="107A5B47" w14:textId="77777777" w:rsidR="00E539FA" w:rsidRDefault="00E539FA" w:rsidP="00E539FA">
      <w:pPr>
        <w:pStyle w:val="Kopfzeile"/>
        <w:spacing w:after="240"/>
        <w:jc w:val="right"/>
        <w:rPr>
          <w:rFonts w:ascii="Arial" w:hAnsi="Arial" w:cs="Arial"/>
          <w:sz w:val="16"/>
        </w:rPr>
      </w:pPr>
      <w:r w:rsidRPr="00345A46">
        <w:rPr>
          <w:rFonts w:ascii="Arial" w:hAnsi="Arial" w:cs="Arial"/>
          <w:i/>
          <w:sz w:val="16"/>
        </w:rPr>
        <w:t>&gt;Name des Projektleiters&lt;</w:t>
      </w:r>
    </w:p>
    <w:p w14:paraId="410C5ACE" w14:textId="77777777" w:rsidR="00E539FA" w:rsidRDefault="00E539FA" w:rsidP="00E539FA">
      <w:pPr>
        <w:pStyle w:val="Kopfzeile"/>
        <w:spacing w:after="240"/>
        <w:jc w:val="right"/>
        <w:rPr>
          <w:rFonts w:ascii="Arial" w:hAnsi="Arial" w:cs="Arial"/>
          <w:sz w:val="16"/>
        </w:rPr>
      </w:pPr>
      <w:r>
        <w:rPr>
          <w:rFonts w:ascii="Arial" w:hAnsi="Arial" w:cs="Arial"/>
          <w:sz w:val="16"/>
        </w:rPr>
        <w:t>Ansprechpartner für eventuelle Rückfragen:</w:t>
      </w:r>
    </w:p>
    <w:p w14:paraId="12046A87" w14:textId="08CF6714" w:rsidR="00E539FA" w:rsidRPr="008A2892" w:rsidRDefault="00E539FA" w:rsidP="00E539FA">
      <w:pPr>
        <w:pStyle w:val="Kopfzeile"/>
        <w:spacing w:after="240"/>
        <w:jc w:val="right"/>
        <w:rPr>
          <w:rFonts w:ascii="Arial" w:hAnsi="Arial" w:cs="Arial"/>
          <w:i/>
          <w:sz w:val="16"/>
        </w:rPr>
      </w:pPr>
      <w:r w:rsidRPr="00345A46">
        <w:rPr>
          <w:rFonts w:ascii="Arial" w:hAnsi="Arial" w:cs="Arial"/>
          <w:i/>
          <w:sz w:val="16"/>
        </w:rPr>
        <w:t xml:space="preserve">&gt;Name </w:t>
      </w:r>
      <w:r w:rsidR="008F1F80">
        <w:rPr>
          <w:rFonts w:ascii="Arial" w:hAnsi="Arial" w:cs="Arial"/>
          <w:i/>
          <w:sz w:val="16"/>
        </w:rPr>
        <w:t>des</w:t>
      </w:r>
      <w:r w:rsidR="008F1F80" w:rsidRPr="00345A46">
        <w:rPr>
          <w:rFonts w:ascii="Arial" w:hAnsi="Arial" w:cs="Arial"/>
          <w:i/>
          <w:sz w:val="16"/>
        </w:rPr>
        <w:t xml:space="preserve"> </w:t>
      </w:r>
      <w:r w:rsidR="008F1F80">
        <w:rPr>
          <w:rFonts w:ascii="Arial" w:hAnsi="Arial" w:cs="Arial"/>
          <w:i/>
          <w:sz w:val="16"/>
        </w:rPr>
        <w:t>Versuchsleiters</w:t>
      </w:r>
      <w:r w:rsidR="008F1F80" w:rsidRPr="00345A46">
        <w:rPr>
          <w:rFonts w:ascii="Arial" w:hAnsi="Arial" w:cs="Arial"/>
          <w:i/>
          <w:sz w:val="16"/>
        </w:rPr>
        <w:t xml:space="preserve"> </w:t>
      </w:r>
      <w:r w:rsidRPr="00345A46">
        <w:rPr>
          <w:rFonts w:ascii="Arial" w:hAnsi="Arial" w:cs="Arial"/>
          <w:i/>
          <w:sz w:val="16"/>
        </w:rPr>
        <w:t>&lt;</w:t>
      </w:r>
    </w:p>
    <w:p w14:paraId="4E7780C7" w14:textId="456D5CBB" w:rsidR="00E539FA" w:rsidRPr="00020140" w:rsidRDefault="00E539FA" w:rsidP="00E539FA">
      <w:pPr>
        <w:pStyle w:val="Kopfzeile"/>
        <w:spacing w:after="240"/>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sidR="008F1F80">
        <w:rPr>
          <w:rFonts w:ascii="Arial" w:hAnsi="Arial" w:cs="Arial"/>
          <w:i/>
          <w:sz w:val="16"/>
        </w:rPr>
        <w:t>des</w:t>
      </w:r>
      <w:r w:rsidR="008F1F80" w:rsidRPr="00345A46">
        <w:rPr>
          <w:rFonts w:ascii="Arial" w:hAnsi="Arial" w:cs="Arial"/>
          <w:i/>
          <w:sz w:val="16"/>
        </w:rPr>
        <w:t xml:space="preserve"> </w:t>
      </w:r>
      <w:r w:rsidR="008F1F80">
        <w:rPr>
          <w:rFonts w:ascii="Arial" w:hAnsi="Arial" w:cs="Arial"/>
          <w:i/>
          <w:sz w:val="16"/>
        </w:rPr>
        <w:t>Versuchsleiters</w:t>
      </w:r>
      <w:r w:rsidR="008F1F80" w:rsidRPr="00345A46">
        <w:rPr>
          <w:rFonts w:ascii="Arial" w:hAnsi="Arial" w:cs="Arial"/>
          <w:i/>
          <w:sz w:val="16"/>
        </w:rPr>
        <w:t xml:space="preserve"> </w:t>
      </w:r>
      <w:r w:rsidRPr="00345A46">
        <w:rPr>
          <w:rFonts w:ascii="Arial" w:hAnsi="Arial" w:cs="Arial"/>
          <w:i/>
          <w:sz w:val="16"/>
        </w:rPr>
        <w:t>&lt;</w:t>
      </w:r>
    </w:p>
    <w:p w14:paraId="599433EC" w14:textId="293398CF" w:rsidR="00E539FA" w:rsidRPr="007C48D7" w:rsidRDefault="00E539FA" w:rsidP="00A53ADE">
      <w:pPr>
        <w:spacing w:after="0"/>
        <w:rPr>
          <w:rFonts w:cstheme="minorHAnsi"/>
          <w:b/>
          <w:sz w:val="16"/>
          <w:szCs w:val="24"/>
        </w:rPr>
      </w:pPr>
    </w:p>
    <w:p w14:paraId="2598D893" w14:textId="5117C596" w:rsidR="00020140" w:rsidRPr="00020140" w:rsidRDefault="002D2644" w:rsidP="002F37A6">
      <w:pPr>
        <w:spacing w:after="0"/>
        <w:outlineLvl w:val="0"/>
        <w:rPr>
          <w:rFonts w:cstheme="minorHAnsi"/>
          <w:b/>
          <w:sz w:val="28"/>
          <w:szCs w:val="24"/>
        </w:rPr>
      </w:pPr>
      <w:r>
        <w:rPr>
          <w:rFonts w:cstheme="minorHAnsi"/>
          <w:b/>
          <w:sz w:val="28"/>
          <w:szCs w:val="24"/>
        </w:rPr>
        <w:t xml:space="preserve">Allgemeine </w:t>
      </w:r>
      <w:r w:rsidR="007B3CBE">
        <w:rPr>
          <w:rFonts w:cstheme="minorHAnsi"/>
          <w:b/>
          <w:sz w:val="28"/>
          <w:szCs w:val="24"/>
        </w:rPr>
        <w:t>I</w:t>
      </w:r>
      <w:r w:rsidR="00E17C2F">
        <w:rPr>
          <w:rFonts w:cstheme="minorHAnsi"/>
          <w:b/>
          <w:sz w:val="28"/>
          <w:szCs w:val="24"/>
        </w:rPr>
        <w:t>nformation</w:t>
      </w:r>
      <w:r w:rsidR="00D2559F">
        <w:rPr>
          <w:rFonts w:cstheme="minorHAnsi"/>
          <w:b/>
          <w:sz w:val="28"/>
          <w:szCs w:val="24"/>
        </w:rPr>
        <w:t xml:space="preserve"> </w:t>
      </w:r>
      <w:r w:rsidR="007B3CBE">
        <w:rPr>
          <w:rFonts w:cstheme="minorHAnsi"/>
          <w:b/>
          <w:sz w:val="28"/>
          <w:szCs w:val="24"/>
        </w:rPr>
        <w:t>für Teilnehmende</w:t>
      </w:r>
    </w:p>
    <w:p w14:paraId="27933D5B" w14:textId="22BFE55A" w:rsidR="00020140" w:rsidRPr="007C48D7" w:rsidRDefault="00D2559F" w:rsidP="00020140">
      <w:pPr>
        <w:spacing w:after="0"/>
        <w:rPr>
          <w:rFonts w:cstheme="minorHAnsi"/>
          <w:b/>
          <w:i/>
          <w:sz w:val="24"/>
          <w:szCs w:val="24"/>
        </w:rPr>
      </w:pPr>
      <w:r>
        <w:rPr>
          <w:b/>
          <w:noProof/>
          <w:sz w:val="28"/>
          <w:lang w:eastAsia="de-DE"/>
        </w:rPr>
        <mc:AlternateContent>
          <mc:Choice Requires="wps">
            <w:drawing>
              <wp:anchor distT="0" distB="0" distL="114300" distR="114300" simplePos="0" relativeHeight="251674624" behindDoc="0" locked="0" layoutInCell="1" allowOverlap="1" wp14:anchorId="4D87623B" wp14:editId="36CE8330">
                <wp:simplePos x="0" y="0"/>
                <wp:positionH relativeFrom="column">
                  <wp:posOffset>3282950</wp:posOffset>
                </wp:positionH>
                <wp:positionV relativeFrom="paragraph">
                  <wp:posOffset>104775</wp:posOffset>
                </wp:positionV>
                <wp:extent cx="2724150" cy="8001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272415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B98870" w14:textId="77777777" w:rsidR="007537B3" w:rsidRPr="00DD0BCB" w:rsidRDefault="007537B3" w:rsidP="00211E18">
                            <w:pPr>
                              <w:rPr>
                                <w:highlight w:val="yellow"/>
                              </w:rPr>
                            </w:pPr>
                            <w:r w:rsidRPr="00DD0BCB">
                              <w:rPr>
                                <w:highlight w:val="yellow"/>
                              </w:rPr>
                              <w:t>kursiv in Spitzklammern: bitte ausfüllen</w:t>
                            </w:r>
                          </w:p>
                          <w:p w14:paraId="2FB43636" w14:textId="07FC6B42" w:rsidR="007537B3" w:rsidRDefault="007537B3" w:rsidP="00211E18">
                            <w:r w:rsidRPr="00DD0BCB">
                              <w:rPr>
                                <w:highlight w:val="yellow"/>
                              </w:rPr>
                              <w:t xml:space="preserve">kursiv gesetzte </w:t>
                            </w:r>
                            <w:r>
                              <w:rPr>
                                <w:highlight w:val="yellow"/>
                              </w:rPr>
                              <w:t>Teile</w:t>
                            </w:r>
                            <w:r w:rsidRPr="00DD0BCB">
                              <w:rPr>
                                <w:highlight w:val="yellow"/>
                              </w:rPr>
                              <w:t>: 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7623B" id="_x0000_t202" coordsize="21600,21600" o:spt="202" path="m,l,21600r21600,l21600,xe">
                <v:stroke joinstyle="miter"/>
                <v:path gradientshapeok="t" o:connecttype="rect"/>
              </v:shapetype>
              <v:shape id="Textfeld 2" o:spid="_x0000_s1028" type="#_x0000_t202" style="position:absolute;left:0;text-align:left;margin-left:258.5pt;margin-top:8.25pt;width:214.5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" filled="f" stroked="f">
                <v:textbox>
                  <w:txbxContent>
                    <w:p w14:paraId="73B98870" w14:textId="77777777" w:rsidR="007537B3" w:rsidRPr="00DD0BCB" w:rsidRDefault="007537B3" w:rsidP="00211E18">
                      <w:pPr>
                        <w:rPr>
                          <w:highlight w:val="yellow"/>
                        </w:rPr>
                      </w:pPr>
                      <w:r w:rsidRPr="00DD0BCB">
                        <w:rPr>
                          <w:highlight w:val="yellow"/>
                        </w:rPr>
                        <w:t>kursiv in Spitzklammern: bitte ausfüllen</w:t>
                      </w:r>
                    </w:p>
                    <w:p w14:paraId="2FB43636" w14:textId="07FC6B42" w:rsidR="007537B3" w:rsidRDefault="007537B3" w:rsidP="00211E18">
                      <w:r w:rsidRPr="00DD0BCB">
                        <w:rPr>
                          <w:highlight w:val="yellow"/>
                        </w:rPr>
                        <w:t xml:space="preserve">kursiv gesetzte </w:t>
                      </w:r>
                      <w:r>
                        <w:rPr>
                          <w:highlight w:val="yellow"/>
                        </w:rPr>
                        <w:t>Teile</w:t>
                      </w:r>
                      <w:r w:rsidRPr="00DD0BCB">
                        <w:rPr>
                          <w:highlight w:val="yellow"/>
                        </w:rPr>
                        <w:t>: fakultativ</w:t>
                      </w:r>
                    </w:p>
                  </w:txbxContent>
                </v:textbox>
                <w10:wrap type="square"/>
              </v:shape>
            </w:pict>
          </mc:Fallback>
        </mc:AlternateContent>
      </w:r>
      <w:r w:rsidR="00345A46" w:rsidRPr="007C48D7">
        <w:rPr>
          <w:rFonts w:cstheme="minorHAnsi"/>
          <w:b/>
          <w:i/>
          <w:sz w:val="24"/>
          <w:szCs w:val="24"/>
        </w:rPr>
        <w:t>&gt;Forschungsinstitut&lt;</w:t>
      </w:r>
    </w:p>
    <w:p w14:paraId="56A582D5" w14:textId="77777777" w:rsidR="00020140" w:rsidRPr="00020140" w:rsidRDefault="00020140" w:rsidP="00020140">
      <w:pPr>
        <w:spacing w:after="0"/>
        <w:rPr>
          <w:rFonts w:cstheme="minorHAnsi"/>
          <w:b/>
          <w:sz w:val="24"/>
          <w:szCs w:val="24"/>
        </w:rPr>
      </w:pPr>
    </w:p>
    <w:p w14:paraId="2698F6C1" w14:textId="7CF1473F" w:rsidR="00020140" w:rsidRPr="007C48D7" w:rsidRDefault="00952D3C" w:rsidP="002F37A6">
      <w:pPr>
        <w:spacing w:after="120" w:line="240" w:lineRule="auto"/>
        <w:outlineLvl w:val="0"/>
        <w:rPr>
          <w:rFonts w:cstheme="minorHAnsi"/>
          <w:b/>
          <w:i/>
          <w:sz w:val="24"/>
          <w:szCs w:val="24"/>
        </w:rPr>
      </w:pPr>
      <w:r>
        <w:rPr>
          <w:rFonts w:cstheme="minorHAnsi"/>
          <w:b/>
          <w:sz w:val="24"/>
          <w:szCs w:val="24"/>
        </w:rPr>
        <w:t xml:space="preserve">Titel der Studie: </w:t>
      </w:r>
      <w:r w:rsidR="00345A46" w:rsidRPr="007C48D7">
        <w:rPr>
          <w:rFonts w:cstheme="minorHAnsi"/>
          <w:b/>
          <w:i/>
          <w:sz w:val="24"/>
          <w:szCs w:val="24"/>
        </w:rPr>
        <w:t>&gt;Titel&lt;</w:t>
      </w:r>
    </w:p>
    <w:p w14:paraId="3CF2B485" w14:textId="77777777" w:rsidR="00E17C2F" w:rsidRDefault="00E17C2F" w:rsidP="00E17C2F">
      <w:pPr>
        <w:widowControl w:val="0"/>
        <w:autoSpaceDE w:val="0"/>
        <w:spacing w:line="240" w:lineRule="auto"/>
        <w:rPr>
          <w:rFonts w:ascii="Calibri" w:eastAsia="Calibri" w:hAnsi="Calibri" w:cs="Times New Roman"/>
          <w:szCs w:val="24"/>
        </w:rPr>
      </w:pPr>
    </w:p>
    <w:p w14:paraId="678EF307" w14:textId="3E89B426" w:rsidR="00E17C2F" w:rsidRPr="00701D3E" w:rsidRDefault="00E17C2F" w:rsidP="002F37A6">
      <w:pPr>
        <w:widowControl w:val="0"/>
        <w:autoSpaceDE w:val="0"/>
        <w:spacing w:line="240" w:lineRule="auto"/>
        <w:outlineLvl w:val="0"/>
        <w:rPr>
          <w:szCs w:val="24"/>
        </w:rPr>
      </w:pPr>
      <w:r w:rsidRPr="00701D3E">
        <w:rPr>
          <w:rFonts w:ascii="Calibri" w:eastAsia="Calibri" w:hAnsi="Calibri" w:cs="Times New Roman"/>
          <w:szCs w:val="24"/>
        </w:rPr>
        <w:t>Herzlich willkommen bei unserer Studie zum "</w:t>
      </w:r>
      <w:r w:rsidRPr="00701D3E">
        <w:rPr>
          <w:rFonts w:ascii="Calibri" w:eastAsia="Calibri" w:hAnsi="Calibri" w:cs="Times New Roman"/>
          <w:i/>
          <w:szCs w:val="24"/>
        </w:rPr>
        <w:t>&gt;Titel der Studie&lt;</w:t>
      </w:r>
      <w:r w:rsidRPr="00701D3E">
        <w:rPr>
          <w:rFonts w:ascii="Calibri" w:eastAsia="Calibri" w:hAnsi="Calibri" w:cs="Times New Roman"/>
          <w:szCs w:val="24"/>
        </w:rPr>
        <w:t>"!</w:t>
      </w:r>
      <w:r w:rsidR="00A80E09">
        <w:rPr>
          <w:rFonts w:ascii="Calibri" w:eastAsia="Calibri" w:hAnsi="Calibri" w:cs="Times New Roman"/>
          <w:szCs w:val="24"/>
        </w:rPr>
        <w:t xml:space="preserve"> </w:t>
      </w:r>
      <w:r w:rsidR="00BB2FE1">
        <w:rPr>
          <w:rFonts w:ascii="Calibri" w:eastAsia="Calibri" w:hAnsi="Calibri" w:cs="Times New Roman"/>
          <w:szCs w:val="24"/>
        </w:rPr>
        <w:t>Wir danken Ihnen für Ihr Interesse an dieser Studie.</w:t>
      </w:r>
    </w:p>
    <w:p w14:paraId="720E3074" w14:textId="77777777" w:rsidR="00E17C2F" w:rsidRPr="00701D3E" w:rsidRDefault="00E17C2F" w:rsidP="00E17C2F">
      <w:pPr>
        <w:widowControl w:val="0"/>
        <w:autoSpaceDE w:val="0"/>
        <w:spacing w:line="240" w:lineRule="auto"/>
        <w:rPr>
          <w:rFonts w:ascii="Calibri" w:eastAsia="Calibri" w:hAnsi="Calibri" w:cs="Times New Roman"/>
          <w:szCs w:val="24"/>
        </w:rPr>
      </w:pPr>
      <w:r w:rsidRPr="00701D3E">
        <w:rPr>
          <w:szCs w:val="24"/>
        </w:rPr>
        <w:t xml:space="preserve">Wir untersuchen mit dieser Studie, ob </w:t>
      </w:r>
      <w:r>
        <w:rPr>
          <w:szCs w:val="24"/>
        </w:rPr>
        <w:t>&gt;</w:t>
      </w:r>
      <w:r w:rsidRPr="00693362">
        <w:rPr>
          <w:i/>
          <w:szCs w:val="24"/>
        </w:rPr>
        <w:t>etc</w:t>
      </w:r>
      <w:r>
        <w:rPr>
          <w:szCs w:val="24"/>
        </w:rPr>
        <w:t>.&lt;</w:t>
      </w:r>
      <w:r w:rsidRPr="00701D3E">
        <w:rPr>
          <w:szCs w:val="24"/>
        </w:rPr>
        <w:t>.</w:t>
      </w:r>
    </w:p>
    <w:p w14:paraId="5F64C305" w14:textId="379A8749" w:rsidR="00C6438C" w:rsidRPr="00C6438C" w:rsidRDefault="00C6438C" w:rsidP="002F37A6">
      <w:pPr>
        <w:spacing w:after="120" w:line="240" w:lineRule="auto"/>
        <w:outlineLvl w:val="0"/>
        <w:rPr>
          <w:rFonts w:cstheme="minorHAnsi"/>
          <w:b/>
        </w:rPr>
      </w:pPr>
      <w:r w:rsidRPr="00C6438C">
        <w:rPr>
          <w:rFonts w:cstheme="minorHAnsi"/>
          <w:b/>
        </w:rPr>
        <w:t>Ablauf der Studie</w:t>
      </w:r>
    </w:p>
    <w:p w14:paraId="2565B4F9" w14:textId="6324073B" w:rsidR="00E17C2F" w:rsidRPr="00701D3E" w:rsidRDefault="00E17C2F" w:rsidP="00E17C2F">
      <w:pPr>
        <w:widowControl w:val="0"/>
        <w:autoSpaceDE w:val="0"/>
        <w:spacing w:line="240" w:lineRule="auto"/>
        <w:rPr>
          <w:rFonts w:ascii="Calibri" w:eastAsia="Calibri" w:hAnsi="Calibri" w:cs="Times New Roman"/>
          <w:szCs w:val="24"/>
        </w:rPr>
      </w:pPr>
      <w:r w:rsidRPr="00701D3E">
        <w:rPr>
          <w:rFonts w:ascii="Calibri" w:eastAsia="Calibri" w:hAnsi="Calibri" w:cs="Times New Roman"/>
          <w:szCs w:val="24"/>
        </w:rPr>
        <w:t xml:space="preserve">Das folgende Experiment besteht aus </w:t>
      </w:r>
      <w:r>
        <w:rPr>
          <w:szCs w:val="24"/>
        </w:rPr>
        <w:t>&gt;</w:t>
      </w:r>
      <w:r>
        <w:rPr>
          <w:i/>
          <w:szCs w:val="24"/>
        </w:rPr>
        <w:t>Angaben zu Dauern und Pausen</w:t>
      </w:r>
      <w:r w:rsidR="00C6438C">
        <w:rPr>
          <w:i/>
          <w:szCs w:val="24"/>
        </w:rPr>
        <w:t>&lt;.</w:t>
      </w:r>
      <w:r w:rsidRPr="00701D3E">
        <w:rPr>
          <w:rFonts w:ascii="Calibri" w:eastAsia="Calibri" w:hAnsi="Calibri" w:cs="Times New Roman"/>
          <w:szCs w:val="24"/>
        </w:rPr>
        <w:t xml:space="preserve"> Insgesamt dauert das Experiment </w:t>
      </w:r>
      <w:r>
        <w:rPr>
          <w:szCs w:val="24"/>
        </w:rPr>
        <w:t>&gt;</w:t>
      </w:r>
      <w:r w:rsidR="00672DF8">
        <w:rPr>
          <w:i/>
          <w:szCs w:val="24"/>
        </w:rPr>
        <w:t>xx</w:t>
      </w:r>
      <w:r>
        <w:rPr>
          <w:szCs w:val="24"/>
        </w:rPr>
        <w:t>&lt;</w:t>
      </w:r>
      <w:r w:rsidRPr="00701D3E">
        <w:rPr>
          <w:rFonts w:ascii="Calibri" w:eastAsia="Calibri" w:hAnsi="Calibri" w:cs="Times New Roman"/>
          <w:szCs w:val="24"/>
        </w:rPr>
        <w:t xml:space="preserve"> Stunden.</w:t>
      </w:r>
    </w:p>
    <w:p w14:paraId="49DC7E69" w14:textId="3C7E7333" w:rsidR="00E17C2F" w:rsidRPr="00701D3E" w:rsidRDefault="00E17C2F" w:rsidP="00E17C2F">
      <w:pPr>
        <w:widowControl w:val="0"/>
        <w:autoSpaceDE w:val="0"/>
        <w:spacing w:line="240" w:lineRule="auto"/>
        <w:rPr>
          <w:rFonts w:ascii="Calibri" w:eastAsia="Calibri" w:hAnsi="Calibri" w:cs="Times New Roman"/>
          <w:szCs w:val="24"/>
        </w:rPr>
      </w:pPr>
      <w:r w:rsidRPr="00701D3E">
        <w:rPr>
          <w:rFonts w:ascii="Calibri" w:eastAsia="Calibri" w:hAnsi="Calibri" w:cs="Times New Roman"/>
          <w:szCs w:val="24"/>
        </w:rPr>
        <w:t xml:space="preserve">Ihre Aufgabe ist es, </w:t>
      </w:r>
      <w:r>
        <w:rPr>
          <w:szCs w:val="24"/>
        </w:rPr>
        <w:t>&gt;</w:t>
      </w:r>
      <w:r w:rsidRPr="00693362">
        <w:rPr>
          <w:i/>
          <w:szCs w:val="24"/>
        </w:rPr>
        <w:t>etc</w:t>
      </w:r>
      <w:r w:rsidR="00211E18">
        <w:rPr>
          <w:szCs w:val="24"/>
        </w:rPr>
        <w:t>.</w:t>
      </w:r>
      <w:r w:rsidR="00C80633">
        <w:rPr>
          <w:rFonts w:ascii="Calibri" w:eastAsia="Calibri" w:hAnsi="Calibri" w:cs="Times New Roman"/>
          <w:szCs w:val="24"/>
        </w:rPr>
        <w:t>&lt;.</w:t>
      </w:r>
    </w:p>
    <w:p w14:paraId="2AEA66B3" w14:textId="77777777" w:rsidR="00E17C2F" w:rsidRDefault="00E17C2F" w:rsidP="00E17C2F">
      <w:pPr>
        <w:widowControl w:val="0"/>
        <w:autoSpaceDE w:val="0"/>
        <w:spacing w:line="240" w:lineRule="auto"/>
        <w:rPr>
          <w:rFonts w:ascii="Calibri" w:eastAsia="Calibri" w:hAnsi="Calibri" w:cs="Times New Roman"/>
          <w:szCs w:val="24"/>
        </w:rPr>
      </w:pPr>
      <w:r>
        <w:rPr>
          <w:szCs w:val="24"/>
        </w:rPr>
        <w:t>&gt;</w:t>
      </w:r>
      <w:r>
        <w:rPr>
          <w:i/>
          <w:szCs w:val="24"/>
        </w:rPr>
        <w:t>Hier steht, was die Probanden tun müssen</w:t>
      </w:r>
      <w:r>
        <w:rPr>
          <w:szCs w:val="24"/>
        </w:rPr>
        <w:t>&lt;</w:t>
      </w:r>
      <w:r w:rsidRPr="00701D3E">
        <w:rPr>
          <w:szCs w:val="24"/>
        </w:rPr>
        <w:t>.</w:t>
      </w:r>
    </w:p>
    <w:p w14:paraId="7D72B1B9" w14:textId="77777777" w:rsidR="00E17C2F" w:rsidRDefault="00E17C2F" w:rsidP="00E17C2F">
      <w:pPr>
        <w:widowControl w:val="0"/>
        <w:autoSpaceDE w:val="0"/>
        <w:spacing w:line="240" w:lineRule="auto"/>
        <w:rPr>
          <w:rFonts w:ascii="Calibri" w:eastAsia="Calibri" w:hAnsi="Calibri" w:cs="Times New Roman"/>
          <w:szCs w:val="24"/>
        </w:rPr>
      </w:pPr>
      <w:r>
        <w:rPr>
          <w:szCs w:val="24"/>
        </w:rPr>
        <w:t>&gt;</w:t>
      </w:r>
      <w:r w:rsidRPr="006530F0">
        <w:rPr>
          <w:i/>
          <w:szCs w:val="24"/>
        </w:rPr>
        <w:t>Weitere</w:t>
      </w:r>
      <w:r>
        <w:rPr>
          <w:szCs w:val="24"/>
        </w:rPr>
        <w:t xml:space="preserve"> </w:t>
      </w:r>
      <w:r>
        <w:rPr>
          <w:i/>
          <w:szCs w:val="24"/>
        </w:rPr>
        <w:t>Angaben, z. B. Tragen von Ohrstöpseln, Kopfhörern, Instruktionsgabe, Interkom, Ratingskalen, Reaktionsboxen, etc.</w:t>
      </w:r>
      <w:r>
        <w:rPr>
          <w:szCs w:val="24"/>
        </w:rPr>
        <w:t>&lt;</w:t>
      </w:r>
      <w:r w:rsidRPr="00701D3E">
        <w:rPr>
          <w:szCs w:val="24"/>
        </w:rPr>
        <w:t>.</w:t>
      </w:r>
      <w:r w:rsidRPr="00701D3E">
        <w:rPr>
          <w:rFonts w:ascii="Calibri" w:eastAsia="Calibri" w:hAnsi="Calibri" w:cs="Times New Roman"/>
          <w:szCs w:val="24"/>
        </w:rPr>
        <w:t xml:space="preserve"> </w:t>
      </w:r>
    </w:p>
    <w:p w14:paraId="39214641" w14:textId="4C90FCE9" w:rsidR="002C7E54" w:rsidRPr="002C7E54" w:rsidRDefault="002C7E54" w:rsidP="00E17C2F">
      <w:pPr>
        <w:widowControl w:val="0"/>
        <w:autoSpaceDE w:val="0"/>
        <w:spacing w:line="240" w:lineRule="auto"/>
        <w:rPr>
          <w:rFonts w:ascii="Calibri" w:eastAsia="Calibri" w:hAnsi="Calibri" w:cs="Times New Roman"/>
          <w:i/>
          <w:szCs w:val="24"/>
        </w:rPr>
      </w:pPr>
      <w:r w:rsidRPr="002C7E54">
        <w:rPr>
          <w:rFonts w:ascii="Calibri" w:eastAsia="Calibri" w:hAnsi="Calibri" w:cs="Times New Roman"/>
          <w:i/>
          <w:szCs w:val="24"/>
        </w:rPr>
        <w:t>&gt;Angabe über die Art der erhobenen personenbezogenen Daten&lt;.</w:t>
      </w:r>
    </w:p>
    <w:p w14:paraId="3418F819" w14:textId="35A19307" w:rsidR="00E17C2F" w:rsidRPr="00701D3E" w:rsidRDefault="00E17C2F" w:rsidP="00E17C2F">
      <w:pPr>
        <w:widowControl w:val="0"/>
        <w:autoSpaceDE w:val="0"/>
        <w:spacing w:line="240" w:lineRule="auto"/>
        <w:rPr>
          <w:rFonts w:ascii="Calibri" w:eastAsia="Calibri" w:hAnsi="Calibri" w:cs="Times New Roman"/>
          <w:szCs w:val="24"/>
        </w:rPr>
      </w:pPr>
      <w:r w:rsidRPr="00701D3E">
        <w:rPr>
          <w:rFonts w:ascii="Calibri" w:eastAsia="Calibri" w:hAnsi="Calibri" w:cs="Times New Roman"/>
          <w:szCs w:val="24"/>
        </w:rPr>
        <w:t>Sollten Sie noch Fragen haben, wenden Sie sich damit bitte an den Versuchsleiter.</w:t>
      </w:r>
    </w:p>
    <w:p w14:paraId="6E148A32" w14:textId="77777777" w:rsidR="00020140" w:rsidRPr="00020140" w:rsidRDefault="00020140" w:rsidP="002F37A6">
      <w:pPr>
        <w:spacing w:after="120" w:line="240" w:lineRule="auto"/>
        <w:outlineLvl w:val="0"/>
        <w:rPr>
          <w:rFonts w:cstheme="minorHAnsi"/>
          <w:b/>
        </w:rPr>
      </w:pPr>
      <w:r w:rsidRPr="00020140">
        <w:rPr>
          <w:rFonts w:cstheme="minorHAnsi"/>
          <w:b/>
        </w:rPr>
        <w:t>Freiwilligkeit und Anonymität</w:t>
      </w:r>
    </w:p>
    <w:p w14:paraId="250690C9" w14:textId="50CE6635" w:rsidR="00020140" w:rsidRPr="00020140" w:rsidRDefault="00020140" w:rsidP="00020140">
      <w:pPr>
        <w:spacing w:after="120" w:line="240" w:lineRule="auto"/>
        <w:rPr>
          <w:rFonts w:cstheme="minorHAnsi"/>
        </w:rPr>
      </w:pPr>
      <w:r w:rsidRPr="00020140">
        <w:rPr>
          <w:rFonts w:cstheme="minorHAnsi"/>
        </w:rPr>
        <w:t xml:space="preserve">Die Teilnahme an der Studie ist freiwillig. Sie können jederzeit und ohne Angabe von Gründen </w:t>
      </w:r>
      <w:r w:rsidR="002C7E54">
        <w:rPr>
          <w:rFonts w:cstheme="minorHAnsi"/>
        </w:rPr>
        <w:t>die</w:t>
      </w:r>
      <w:r w:rsidRPr="00020140">
        <w:rPr>
          <w:rFonts w:cstheme="minorHAnsi"/>
        </w:rPr>
        <w:t xml:space="preserve"> Teilnahme an dieser Studie </w:t>
      </w:r>
      <w:r w:rsidR="002C7E54">
        <w:rPr>
          <w:rFonts w:cstheme="minorHAnsi"/>
        </w:rPr>
        <w:t>beenden</w:t>
      </w:r>
      <w:r w:rsidRPr="00020140">
        <w:rPr>
          <w:rFonts w:cstheme="minorHAnsi"/>
        </w:rPr>
        <w:t>, ohne dass Ihn</w:t>
      </w:r>
      <w:r w:rsidR="001E4435">
        <w:rPr>
          <w:rFonts w:cstheme="minorHAnsi"/>
        </w:rPr>
        <w:t>en daraus Nachteile entstehen. Auch w</w:t>
      </w:r>
      <w:r w:rsidRPr="00020140">
        <w:rPr>
          <w:rFonts w:cstheme="minorHAnsi"/>
        </w:rPr>
        <w:t xml:space="preserve">enn Sie die Studie vorzeitig abbrechen, haben Sie Anspruch auf </w:t>
      </w:r>
      <w:r w:rsidRPr="00255C38">
        <w:rPr>
          <w:rFonts w:cstheme="minorHAnsi"/>
          <w:i/>
        </w:rPr>
        <w:t xml:space="preserve">eine </w:t>
      </w:r>
      <w:r w:rsidR="00D04049" w:rsidRPr="00255C38">
        <w:rPr>
          <w:rFonts w:cstheme="minorHAnsi"/>
          <w:i/>
        </w:rPr>
        <w:t xml:space="preserve">entsprechende </w:t>
      </w:r>
      <w:r w:rsidRPr="00255C38">
        <w:rPr>
          <w:rFonts w:cstheme="minorHAnsi"/>
          <w:i/>
        </w:rPr>
        <w:t xml:space="preserve">Vergütung </w:t>
      </w:r>
      <w:r w:rsidR="00AE505F" w:rsidRPr="00255C38">
        <w:rPr>
          <w:rFonts w:cstheme="minorHAnsi"/>
          <w:i/>
        </w:rPr>
        <w:t xml:space="preserve">/ entsprechende </w:t>
      </w:r>
      <w:r w:rsidRPr="00255C38">
        <w:rPr>
          <w:rFonts w:cstheme="minorHAnsi"/>
          <w:i/>
        </w:rPr>
        <w:t>Versuchspersonenstunden</w:t>
      </w:r>
      <w:r w:rsidRPr="00020140">
        <w:rPr>
          <w:rFonts w:cstheme="minorHAnsi"/>
        </w:rPr>
        <w:t xml:space="preserve"> für d</w:t>
      </w:r>
      <w:r w:rsidR="00AE505F">
        <w:rPr>
          <w:rFonts w:cstheme="minorHAnsi"/>
        </w:rPr>
        <w:t>en</w:t>
      </w:r>
      <w:r w:rsidRPr="00020140">
        <w:rPr>
          <w:rFonts w:cstheme="minorHAnsi"/>
        </w:rPr>
        <w:t xml:space="preserve"> bis dahin erbrachten </w:t>
      </w:r>
      <w:r w:rsidR="00AE505F">
        <w:rPr>
          <w:rFonts w:cstheme="minorHAnsi"/>
        </w:rPr>
        <w:t>Zeitaufwand</w:t>
      </w:r>
      <w:r w:rsidRPr="00020140">
        <w:rPr>
          <w:rFonts w:cstheme="minorHAnsi"/>
        </w:rPr>
        <w:t>.</w:t>
      </w:r>
    </w:p>
    <w:p w14:paraId="07ED22CC" w14:textId="3F0E07D4" w:rsidR="00020140" w:rsidRPr="00020140" w:rsidRDefault="00020140" w:rsidP="00020140">
      <w:pPr>
        <w:spacing w:after="120" w:line="240" w:lineRule="auto"/>
        <w:rPr>
          <w:rFonts w:cstheme="minorHAnsi"/>
        </w:rPr>
      </w:pPr>
      <w:r w:rsidRPr="00020140">
        <w:rPr>
          <w:rFonts w:cstheme="minorHAnsi"/>
        </w:rPr>
        <w:t>Die im Rahmen dieser Studie erhobenen</w:t>
      </w:r>
      <w:r w:rsidR="002C7E54">
        <w:rPr>
          <w:rFonts w:cstheme="minorHAnsi"/>
        </w:rPr>
        <w:t>, oben beschriebenen</w:t>
      </w:r>
      <w:r w:rsidRPr="00020140">
        <w:rPr>
          <w:rFonts w:cstheme="minorHAnsi"/>
        </w:rPr>
        <w:t xml:space="preserve"> Daten und persönlichen Mitteilungen werden vertraulich behandelt. </w:t>
      </w:r>
      <w:r w:rsidR="00ED565F">
        <w:rPr>
          <w:rFonts w:cstheme="minorHAnsi"/>
        </w:rPr>
        <w:t xml:space="preserve">So </w:t>
      </w:r>
      <w:r w:rsidR="00ED565F" w:rsidRPr="00020140">
        <w:rPr>
          <w:rFonts w:cstheme="minorHAnsi"/>
        </w:rPr>
        <w:t xml:space="preserve">unterliegen </w:t>
      </w:r>
      <w:r w:rsidR="00ED565F">
        <w:rPr>
          <w:rFonts w:cstheme="minorHAnsi"/>
        </w:rPr>
        <w:t>d</w:t>
      </w:r>
      <w:r w:rsidR="00BC4A29">
        <w:rPr>
          <w:rFonts w:cstheme="minorHAnsi"/>
        </w:rPr>
        <w:t>iejenigen Projektm</w:t>
      </w:r>
      <w:r w:rsidRPr="00020140">
        <w:rPr>
          <w:rFonts w:cstheme="minorHAnsi"/>
        </w:rPr>
        <w:t xml:space="preserve">itarbeiter, die durch direkten Kontakt mit Ihnen über personenbezogene Daten verfügen, der Schweigepflicht. </w:t>
      </w:r>
      <w:r w:rsidR="00D11928">
        <w:rPr>
          <w:rFonts w:cstheme="minorHAnsi"/>
        </w:rPr>
        <w:t xml:space="preserve">Des </w:t>
      </w:r>
      <w:r w:rsidR="007B3CBE">
        <w:rPr>
          <w:rFonts w:cstheme="minorHAnsi"/>
        </w:rPr>
        <w:t>Weiteren</w:t>
      </w:r>
      <w:r w:rsidR="00D11928">
        <w:rPr>
          <w:rFonts w:cstheme="minorHAnsi"/>
        </w:rPr>
        <w:t xml:space="preserve"> wird die</w:t>
      </w:r>
      <w:r w:rsidR="00ED565F">
        <w:rPr>
          <w:rFonts w:cstheme="minorHAnsi"/>
        </w:rPr>
        <w:t xml:space="preserve"> Veröffentlichung der</w:t>
      </w:r>
      <w:r w:rsidRPr="00020140">
        <w:rPr>
          <w:rFonts w:cstheme="minorHAnsi"/>
        </w:rPr>
        <w:t xml:space="preserve"> Ergebnisse der Studie in anonymisierter Form</w:t>
      </w:r>
      <w:r w:rsidR="00D11928">
        <w:rPr>
          <w:rFonts w:cstheme="minorHAnsi"/>
        </w:rPr>
        <w:t xml:space="preserve"> erfolgen</w:t>
      </w:r>
      <w:r w:rsidRPr="00020140">
        <w:rPr>
          <w:rFonts w:cstheme="minorHAnsi"/>
        </w:rPr>
        <w:t>, d.</w:t>
      </w:r>
      <w:r w:rsidR="003D45EF">
        <w:rPr>
          <w:rFonts w:cstheme="minorHAnsi"/>
        </w:rPr>
        <w:t xml:space="preserve"> </w:t>
      </w:r>
      <w:r w:rsidRPr="00020140">
        <w:rPr>
          <w:rFonts w:cstheme="minorHAnsi"/>
        </w:rPr>
        <w:t xml:space="preserve">h. ohne dass Ihre Daten Ihrer Person zugeordnet werden können. </w:t>
      </w:r>
    </w:p>
    <w:p w14:paraId="12570D28" w14:textId="77777777" w:rsidR="00020140" w:rsidRPr="00020140" w:rsidRDefault="00020140" w:rsidP="00255C38">
      <w:pPr>
        <w:keepNext/>
        <w:keepLines/>
        <w:spacing w:after="120" w:line="240" w:lineRule="auto"/>
        <w:outlineLvl w:val="0"/>
        <w:rPr>
          <w:rFonts w:cstheme="minorHAnsi"/>
          <w:b/>
        </w:rPr>
      </w:pPr>
      <w:r w:rsidRPr="00020140">
        <w:rPr>
          <w:rFonts w:cstheme="minorHAnsi"/>
          <w:b/>
        </w:rPr>
        <w:lastRenderedPageBreak/>
        <w:t>Datenschutz</w:t>
      </w:r>
    </w:p>
    <w:p w14:paraId="30A060E5" w14:textId="3F90DFB6" w:rsidR="00874053" w:rsidRDefault="00217F71" w:rsidP="00D02F44">
      <w:pPr>
        <w:spacing w:after="120" w:line="240" w:lineRule="auto"/>
        <w:rPr>
          <w:rFonts w:cstheme="minorHAnsi"/>
          <w:i/>
        </w:rPr>
      </w:pPr>
      <w:r w:rsidRPr="003F1DEA">
        <w:rPr>
          <w:rFonts w:cstheme="minorHAnsi"/>
          <w:b/>
          <w:i/>
        </w:rPr>
        <w:t xml:space="preserve">Variante </w:t>
      </w:r>
      <w:r w:rsidR="003F1DEA">
        <w:rPr>
          <w:rFonts w:cstheme="minorHAnsi"/>
          <w:b/>
          <w:i/>
        </w:rPr>
        <w:t>Kodierliste</w:t>
      </w:r>
      <w:r w:rsidRPr="003F1DEA">
        <w:rPr>
          <w:rFonts w:cstheme="minorHAnsi"/>
          <w:b/>
          <w:i/>
        </w:rPr>
        <w:t>:</w:t>
      </w:r>
      <w:r w:rsidRPr="003F1DEA">
        <w:rPr>
          <w:rFonts w:cstheme="minorHAnsi"/>
          <w:i/>
        </w:rPr>
        <w:t xml:space="preserve"> </w:t>
      </w:r>
      <w:r w:rsidR="00020140" w:rsidRPr="003F1DEA">
        <w:rPr>
          <w:rFonts w:cstheme="minorHAnsi"/>
          <w:i/>
        </w:rPr>
        <w:t xml:space="preserve">Die Erhebung </w:t>
      </w:r>
      <w:r w:rsidR="00BC4A29">
        <w:rPr>
          <w:rFonts w:cstheme="minorHAnsi"/>
          <w:i/>
        </w:rPr>
        <w:t xml:space="preserve">und Verarbeitung Ihrer oben beschriebenen persönlichen </w:t>
      </w:r>
      <w:r w:rsidR="00AE505F" w:rsidRPr="003F1DEA">
        <w:rPr>
          <w:rFonts w:cstheme="minorHAnsi"/>
          <w:i/>
        </w:rPr>
        <w:t>D</w:t>
      </w:r>
      <w:r w:rsidR="00020140" w:rsidRPr="003F1DEA">
        <w:rPr>
          <w:rFonts w:cstheme="minorHAnsi"/>
          <w:i/>
        </w:rPr>
        <w:t>aten erfolgt pseudonymisiert</w:t>
      </w:r>
      <w:r w:rsidR="00BC4A29">
        <w:rPr>
          <w:rFonts w:cstheme="minorHAnsi"/>
          <w:i/>
        </w:rPr>
        <w:t xml:space="preserve"> im &gt;Angabe Institut&lt; unter Verwendung einer Nummer und ohne Angabe Ihres Namens</w:t>
      </w:r>
      <w:r w:rsidR="00020140" w:rsidRPr="003F1DEA">
        <w:rPr>
          <w:rFonts w:cstheme="minorHAnsi"/>
          <w:i/>
        </w:rPr>
        <w:t>. Es existiert eine Kodierliste</w:t>
      </w:r>
      <w:r w:rsidR="00B4684C" w:rsidRPr="003F1DEA">
        <w:rPr>
          <w:rFonts w:cstheme="minorHAnsi"/>
          <w:i/>
        </w:rPr>
        <w:t xml:space="preserve"> auf Papier</w:t>
      </w:r>
      <w:r w:rsidR="00020140" w:rsidRPr="003F1DEA">
        <w:rPr>
          <w:rFonts w:cstheme="minorHAnsi"/>
          <w:i/>
        </w:rPr>
        <w:t>, die Ihren Namen mit der Nummer verbindet</w:t>
      </w:r>
      <w:r w:rsidR="00F62C19" w:rsidRPr="003F1DEA">
        <w:rPr>
          <w:rFonts w:cstheme="minorHAnsi"/>
          <w:i/>
        </w:rPr>
        <w:t xml:space="preserve">. </w:t>
      </w:r>
      <w:r w:rsidR="00020140" w:rsidRPr="003F1DEA">
        <w:rPr>
          <w:rFonts w:cstheme="minorHAnsi"/>
          <w:i/>
        </w:rPr>
        <w:t>Die Kodierliste</w:t>
      </w:r>
      <w:r w:rsidR="00E74223">
        <w:rPr>
          <w:rFonts w:cstheme="minorHAnsi"/>
          <w:i/>
        </w:rPr>
        <w:t xml:space="preserve"> </w:t>
      </w:r>
      <w:r w:rsidR="00020140" w:rsidRPr="003F1DEA">
        <w:rPr>
          <w:rFonts w:cstheme="minorHAnsi"/>
          <w:i/>
        </w:rPr>
        <w:t xml:space="preserve">ist nur den </w:t>
      </w:r>
      <w:r w:rsidR="004D3CD2">
        <w:rPr>
          <w:rFonts w:cstheme="minorHAnsi"/>
          <w:i/>
        </w:rPr>
        <w:t>Versuchsleitern und dem Projektleiter</w:t>
      </w:r>
      <w:r w:rsidR="00020140" w:rsidRPr="003F1DEA">
        <w:rPr>
          <w:rFonts w:cstheme="minorHAnsi"/>
          <w:i/>
        </w:rPr>
        <w:t xml:space="preserve"> zugänglich</w:t>
      </w:r>
      <w:r w:rsidR="00CC391B">
        <w:rPr>
          <w:rFonts w:cstheme="minorHAnsi"/>
          <w:i/>
        </w:rPr>
        <w:t xml:space="preserve">; das heißt, nur diese Personen können die erhobenen Daten mit </w:t>
      </w:r>
      <w:r w:rsidR="006270E7">
        <w:rPr>
          <w:rFonts w:cstheme="minorHAnsi"/>
          <w:i/>
        </w:rPr>
        <w:t>Ihrem</w:t>
      </w:r>
      <w:r w:rsidR="00CC391B">
        <w:rPr>
          <w:rFonts w:cstheme="minorHAnsi"/>
          <w:i/>
        </w:rPr>
        <w:t xml:space="preserve"> Namen in Verbindung bringen. Die Kodierliste</w:t>
      </w:r>
      <w:r w:rsidR="00E74223">
        <w:rPr>
          <w:rFonts w:cstheme="minorHAnsi"/>
          <w:i/>
        </w:rPr>
        <w:t xml:space="preserve"> </w:t>
      </w:r>
      <w:r w:rsidR="00020140" w:rsidRPr="003F1DEA">
        <w:rPr>
          <w:rFonts w:cstheme="minorHAnsi"/>
          <w:i/>
        </w:rPr>
        <w:t xml:space="preserve">wird in einem abschließbaren Schrank aufbewahrt und nach Abschluss </w:t>
      </w:r>
      <w:r w:rsidR="00CC391B">
        <w:rPr>
          <w:rFonts w:cstheme="minorHAnsi"/>
          <w:i/>
        </w:rPr>
        <w:t>&gt;</w:t>
      </w:r>
      <w:r w:rsidR="00020140" w:rsidRPr="003F1DEA">
        <w:rPr>
          <w:rFonts w:cstheme="minorHAnsi"/>
          <w:i/>
        </w:rPr>
        <w:t xml:space="preserve">der </w:t>
      </w:r>
      <w:r w:rsidR="00F74893" w:rsidRPr="003F1DEA">
        <w:rPr>
          <w:rFonts w:cstheme="minorHAnsi"/>
          <w:i/>
        </w:rPr>
        <w:t>Daten</w:t>
      </w:r>
      <w:r w:rsidR="006B269F" w:rsidRPr="003F1DEA">
        <w:rPr>
          <w:rFonts w:cstheme="minorHAnsi"/>
          <w:i/>
        </w:rPr>
        <w:t>erhebung</w:t>
      </w:r>
      <w:r w:rsidR="00CC391B">
        <w:rPr>
          <w:rFonts w:cstheme="minorHAnsi"/>
          <w:i/>
        </w:rPr>
        <w:t xml:space="preserve"> / </w:t>
      </w:r>
      <w:r w:rsidR="0065694C">
        <w:rPr>
          <w:rFonts w:cstheme="minorHAnsi"/>
          <w:i/>
        </w:rPr>
        <w:t>der Datenauswertung&lt;, spätestens aber am &gt;Datum&lt;,</w:t>
      </w:r>
      <w:r w:rsidR="00020140" w:rsidRPr="003F1DEA">
        <w:rPr>
          <w:rFonts w:cstheme="minorHAnsi"/>
          <w:i/>
        </w:rPr>
        <w:t xml:space="preserve"> vernichtet</w:t>
      </w:r>
      <w:r w:rsidR="0065694C">
        <w:rPr>
          <w:rFonts w:cstheme="minorHAnsi"/>
          <w:i/>
        </w:rPr>
        <w:t>. Ihre Daten sind dann anonymisiert. Damit ist es niemandem mehr möglich,</w:t>
      </w:r>
      <w:r w:rsidR="003549A4">
        <w:rPr>
          <w:rFonts w:cstheme="minorHAnsi"/>
          <w:i/>
        </w:rPr>
        <w:t xml:space="preserve"> </w:t>
      </w:r>
      <w:r w:rsidR="0065694C">
        <w:rPr>
          <w:rFonts w:cstheme="minorHAnsi"/>
          <w:i/>
        </w:rPr>
        <w:t>die erhobenen Daten mit Ihrem Namen in Verbindung zu bringen</w:t>
      </w:r>
      <w:r w:rsidR="003F1DEA" w:rsidRPr="003F1DEA">
        <w:rPr>
          <w:rFonts w:cstheme="minorHAnsi"/>
          <w:i/>
        </w:rPr>
        <w:t>.</w:t>
      </w:r>
      <w:r w:rsidR="003F1DEA">
        <w:rPr>
          <w:rFonts w:cstheme="minorHAnsi"/>
          <w:i/>
        </w:rPr>
        <w:t xml:space="preserve"> Die anonymisierten Daten werden </w:t>
      </w:r>
      <w:r w:rsidR="00874053" w:rsidRPr="003F1DEA">
        <w:rPr>
          <w:rFonts w:cstheme="minorHAnsi"/>
          <w:i/>
        </w:rPr>
        <w:t>mindestens 10 Jahre gespeichert</w:t>
      </w:r>
      <w:r w:rsidR="0074548A">
        <w:rPr>
          <w:rFonts w:cstheme="minorHAnsi"/>
          <w:i/>
        </w:rPr>
        <w:t xml:space="preserve">. </w:t>
      </w:r>
      <w:r w:rsidR="00E970AE">
        <w:rPr>
          <w:rFonts w:cstheme="minorHAnsi"/>
          <w:i/>
        </w:rPr>
        <w:t>Solange die Kodierliste existiert, können Sie die Löschung</w:t>
      </w:r>
      <w:r w:rsidR="00AE1C2C">
        <w:rPr>
          <w:rFonts w:cstheme="minorHAnsi"/>
          <w:i/>
        </w:rPr>
        <w:t xml:space="preserve"> aller von Ihnen erhobenen Daten verlangen</w:t>
      </w:r>
      <w:r w:rsidR="00B4684C" w:rsidRPr="003F1DEA">
        <w:rPr>
          <w:rFonts w:cstheme="minorHAnsi"/>
          <w:i/>
        </w:rPr>
        <w:t>.</w:t>
      </w:r>
      <w:r w:rsidR="0074548A">
        <w:rPr>
          <w:rFonts w:cstheme="minorHAnsi"/>
          <w:i/>
        </w:rPr>
        <w:t xml:space="preserve"> </w:t>
      </w:r>
      <w:r w:rsidR="00E970AE">
        <w:rPr>
          <w:rFonts w:cstheme="minorHAnsi"/>
          <w:i/>
        </w:rPr>
        <w:t>Ist</w:t>
      </w:r>
      <w:r w:rsidR="0023793A">
        <w:rPr>
          <w:rFonts w:cstheme="minorHAnsi"/>
          <w:i/>
        </w:rPr>
        <w:t xml:space="preserve"> die Kodierliste aber erst einmal gelöscht, können wir Ihren Datensatz nicht mehr identifizieren.</w:t>
      </w:r>
      <w:r w:rsidR="008D5055">
        <w:rPr>
          <w:rFonts w:cstheme="minorHAnsi"/>
          <w:i/>
        </w:rPr>
        <w:t xml:space="preserve"> Deshalb können wir Ihrem</w:t>
      </w:r>
      <w:r w:rsidR="0074548A">
        <w:rPr>
          <w:rFonts w:cstheme="minorHAnsi"/>
          <w:i/>
        </w:rPr>
        <w:t xml:space="preserve"> Verlangen </w:t>
      </w:r>
      <w:r w:rsidR="008D5055">
        <w:rPr>
          <w:rFonts w:cstheme="minorHAnsi"/>
          <w:i/>
        </w:rPr>
        <w:t>nach Löschung Ihrer Daten nur solange</w:t>
      </w:r>
      <w:r w:rsidR="0074548A">
        <w:rPr>
          <w:rFonts w:cstheme="minorHAnsi"/>
          <w:i/>
        </w:rPr>
        <w:t xml:space="preserve"> nachkommen, wie </w:t>
      </w:r>
      <w:r w:rsidR="0074548A" w:rsidRPr="003F1DEA">
        <w:rPr>
          <w:rFonts w:cstheme="minorHAnsi"/>
          <w:i/>
        </w:rPr>
        <w:t>die Kodierliste existiert</w:t>
      </w:r>
      <w:r w:rsidR="0074548A">
        <w:rPr>
          <w:rFonts w:cstheme="minorHAnsi"/>
          <w:i/>
        </w:rPr>
        <w:t>.</w:t>
      </w:r>
      <w:r w:rsidR="0023793A">
        <w:rPr>
          <w:rFonts w:cstheme="minorHAnsi"/>
          <w:i/>
        </w:rPr>
        <w:t xml:space="preserve"> </w:t>
      </w:r>
    </w:p>
    <w:p w14:paraId="756B7640" w14:textId="49EDE8AF" w:rsidR="00217F71" w:rsidRDefault="00217F71" w:rsidP="00D02F44">
      <w:pPr>
        <w:spacing w:after="120" w:line="240" w:lineRule="auto"/>
        <w:rPr>
          <w:rFonts w:ascii="Candara" w:hAnsi="Candara" w:cstheme="minorHAnsi"/>
          <w:i/>
        </w:rPr>
      </w:pPr>
      <w:r w:rsidRPr="003F1DEA">
        <w:rPr>
          <w:rFonts w:cstheme="minorHAnsi"/>
          <w:b/>
          <w:i/>
        </w:rPr>
        <w:t xml:space="preserve">Variante </w:t>
      </w:r>
      <w:r w:rsidR="00E74223">
        <w:rPr>
          <w:rFonts w:cstheme="minorHAnsi"/>
          <w:b/>
          <w:i/>
        </w:rPr>
        <w:t>„</w:t>
      </w:r>
      <w:r w:rsidR="003F1DEA">
        <w:rPr>
          <w:rFonts w:cstheme="minorHAnsi"/>
          <w:b/>
          <w:i/>
        </w:rPr>
        <w:t>Persönliches Codewort“</w:t>
      </w:r>
      <w:r w:rsidRPr="003F1DEA">
        <w:rPr>
          <w:rFonts w:cstheme="minorHAnsi"/>
          <w:b/>
          <w:i/>
        </w:rPr>
        <w:t>:</w:t>
      </w:r>
      <w:r>
        <w:rPr>
          <w:rFonts w:cstheme="minorHAnsi"/>
          <w:i/>
        </w:rPr>
        <w:t xml:space="preserve"> </w:t>
      </w:r>
      <w:r w:rsidRPr="003F1DEA">
        <w:rPr>
          <w:rFonts w:ascii="Candara" w:hAnsi="Candara" w:cstheme="minorHAnsi"/>
          <w:i/>
        </w:rPr>
        <w:t xml:space="preserve">Die Erhebung </w:t>
      </w:r>
      <w:r w:rsidR="0067268B">
        <w:rPr>
          <w:rFonts w:ascii="Candara" w:hAnsi="Candara" w:cstheme="minorHAnsi"/>
          <w:i/>
        </w:rPr>
        <w:t xml:space="preserve">Ihrer oben beschriebenen persönlichen </w:t>
      </w:r>
      <w:r w:rsidRPr="003F1DEA">
        <w:rPr>
          <w:rFonts w:ascii="Candara" w:hAnsi="Candara" w:cstheme="minorHAnsi"/>
          <w:i/>
        </w:rPr>
        <w:t xml:space="preserve">Daten erfolgt </w:t>
      </w:r>
      <w:r w:rsidR="003F1DEA">
        <w:rPr>
          <w:rFonts w:ascii="Candara" w:hAnsi="Candara" w:cstheme="minorHAnsi"/>
          <w:i/>
        </w:rPr>
        <w:t xml:space="preserve">vollständig </w:t>
      </w:r>
      <w:r w:rsidR="007537B3">
        <w:rPr>
          <w:rFonts w:ascii="Candara" w:hAnsi="Candara" w:cstheme="minorHAnsi"/>
          <w:i/>
        </w:rPr>
        <w:t>anonymisiert, d. h.</w:t>
      </w:r>
      <w:r w:rsidR="003F1DEA">
        <w:rPr>
          <w:rFonts w:ascii="Candara" w:hAnsi="Candara" w:cstheme="minorHAnsi"/>
          <w:i/>
        </w:rPr>
        <w:t xml:space="preserve"> an keiner Stelle wird Ihr Name erfragt</w:t>
      </w:r>
      <w:r w:rsidRPr="003F1DEA">
        <w:rPr>
          <w:rFonts w:ascii="Candara" w:hAnsi="Candara" w:cstheme="minorHAnsi"/>
          <w:i/>
        </w:rPr>
        <w:t xml:space="preserve">. Ihre Antworten und Ergebnisse werden unter einem </w:t>
      </w:r>
      <w:r w:rsidR="003F1DEA">
        <w:rPr>
          <w:rFonts w:ascii="Candara" w:hAnsi="Candara" w:cstheme="minorHAnsi"/>
          <w:i/>
        </w:rPr>
        <w:t xml:space="preserve">persönlichen </w:t>
      </w:r>
      <w:r w:rsidRPr="003F1DEA">
        <w:rPr>
          <w:rFonts w:ascii="Candara" w:hAnsi="Candara" w:cstheme="minorHAnsi"/>
          <w:i/>
        </w:rPr>
        <w:t xml:space="preserve">Codewort gespeichert, das </w:t>
      </w:r>
      <w:r w:rsidR="003F1DEA">
        <w:rPr>
          <w:rFonts w:ascii="Candara" w:hAnsi="Candara" w:cstheme="minorHAnsi"/>
          <w:i/>
        </w:rPr>
        <w:t xml:space="preserve">Sie selbst anhand einer Regel erstellt haben und das </w:t>
      </w:r>
      <w:r w:rsidRPr="003F1DEA">
        <w:rPr>
          <w:rFonts w:ascii="Candara" w:hAnsi="Candara" w:cstheme="minorHAnsi"/>
          <w:i/>
        </w:rPr>
        <w:t>außer Ihnen niemand kennt</w:t>
      </w:r>
      <w:r w:rsidR="003F1DEA">
        <w:rPr>
          <w:rFonts w:ascii="Candara" w:hAnsi="Candara" w:cstheme="minorHAnsi"/>
          <w:i/>
        </w:rPr>
        <w:t xml:space="preserve">. </w:t>
      </w:r>
      <w:r w:rsidR="0067268B">
        <w:rPr>
          <w:rFonts w:ascii="Candara" w:hAnsi="Candara" w:cstheme="minorHAnsi"/>
          <w:i/>
        </w:rPr>
        <w:t>Da</w:t>
      </w:r>
      <w:r w:rsidR="007537B3">
        <w:rPr>
          <w:rFonts w:ascii="Candara" w:hAnsi="Candara" w:cstheme="minorHAnsi"/>
          <w:i/>
        </w:rPr>
        <w:t>s heißt, es ist niemandem mögli</w:t>
      </w:r>
      <w:r w:rsidR="0067268B">
        <w:rPr>
          <w:rFonts w:ascii="Candara" w:hAnsi="Candara" w:cstheme="minorHAnsi"/>
          <w:i/>
        </w:rPr>
        <w:t xml:space="preserve">ch, </w:t>
      </w:r>
      <w:r w:rsidR="007537B3">
        <w:rPr>
          <w:rFonts w:ascii="Candara" w:hAnsi="Candara" w:cstheme="minorHAnsi"/>
          <w:i/>
        </w:rPr>
        <w:t xml:space="preserve">Ihre Daten mit Ihrem Namen in Verbindung zu bringen. </w:t>
      </w:r>
      <w:r w:rsidRPr="003F1DEA">
        <w:rPr>
          <w:rFonts w:ascii="Candara" w:hAnsi="Candara" w:cstheme="minorHAnsi"/>
          <w:i/>
        </w:rPr>
        <w:t xml:space="preserve">Die anonymisierten Daten werden </w:t>
      </w:r>
      <w:r w:rsidR="008624F9">
        <w:rPr>
          <w:rFonts w:ascii="Candara" w:hAnsi="Candara" w:cstheme="minorHAnsi"/>
          <w:i/>
        </w:rPr>
        <w:t>mindestens 10 Jahre gespeichert</w:t>
      </w:r>
      <w:r w:rsidRPr="003F1DEA">
        <w:rPr>
          <w:rFonts w:ascii="Candara" w:hAnsi="Candara" w:cstheme="minorHAnsi"/>
          <w:i/>
        </w:rPr>
        <w:t xml:space="preserve">. Sie können </w:t>
      </w:r>
      <w:r w:rsidR="000A7434">
        <w:rPr>
          <w:rFonts w:ascii="Candara" w:hAnsi="Candara" w:cstheme="minorHAnsi"/>
          <w:i/>
        </w:rPr>
        <w:t xml:space="preserve">allerdings, wenn immer Sie dies möchten, </w:t>
      </w:r>
      <w:r w:rsidRPr="003F1DEA">
        <w:rPr>
          <w:rFonts w:ascii="Candara" w:hAnsi="Candara" w:cstheme="minorHAnsi"/>
          <w:i/>
        </w:rPr>
        <w:t xml:space="preserve">die Löschung der von Ihnen erhobenen Daten verlangen. Dazu müssen Sie uns nicht Ihren Namen verraten, sondern nur Ihr Codewort. </w:t>
      </w:r>
      <w:r w:rsidR="00F07472" w:rsidRPr="003F1DEA">
        <w:rPr>
          <w:rFonts w:ascii="Candara" w:hAnsi="Candara" w:cstheme="minorHAnsi"/>
          <w:i/>
        </w:rPr>
        <w:t xml:space="preserve">Für die Erstellung </w:t>
      </w:r>
      <w:r w:rsidR="00E03F87" w:rsidRPr="003F1DEA">
        <w:rPr>
          <w:rFonts w:ascii="Candara" w:hAnsi="Candara" w:cstheme="minorHAnsi"/>
          <w:i/>
        </w:rPr>
        <w:t>Ihres</w:t>
      </w:r>
      <w:r w:rsidR="00F07472" w:rsidRPr="003F1DEA">
        <w:rPr>
          <w:rFonts w:ascii="Candara" w:hAnsi="Candara" w:cstheme="minorHAnsi"/>
          <w:i/>
        </w:rPr>
        <w:t xml:space="preserve"> Codeworts</w:t>
      </w:r>
      <w:r w:rsidRPr="003F1DEA">
        <w:rPr>
          <w:rFonts w:ascii="Candara" w:hAnsi="Candara" w:cstheme="minorHAnsi"/>
          <w:i/>
        </w:rPr>
        <w:t xml:space="preserve"> </w:t>
      </w:r>
      <w:r w:rsidR="00E03F87" w:rsidRPr="003F1DEA">
        <w:rPr>
          <w:rFonts w:ascii="Candara" w:hAnsi="Candara" w:cstheme="minorHAnsi"/>
          <w:i/>
        </w:rPr>
        <w:t xml:space="preserve">erhalten Sie </w:t>
      </w:r>
      <w:r w:rsidR="007537B3">
        <w:rPr>
          <w:rFonts w:ascii="Candara" w:hAnsi="Candara" w:cstheme="minorHAnsi"/>
          <w:i/>
        </w:rPr>
        <w:t>die</w:t>
      </w:r>
      <w:r w:rsidR="000A7434">
        <w:rPr>
          <w:rFonts w:ascii="Candara" w:hAnsi="Candara" w:cstheme="minorHAnsi"/>
          <w:i/>
        </w:rPr>
        <w:t xml:space="preserve"> </w:t>
      </w:r>
      <w:r w:rsidR="00E03F87" w:rsidRPr="003F1DEA">
        <w:rPr>
          <w:rFonts w:ascii="Candara" w:hAnsi="Candara" w:cstheme="minorHAnsi"/>
          <w:i/>
        </w:rPr>
        <w:t>Anleitung</w:t>
      </w:r>
      <w:r w:rsidR="00E03F87">
        <w:rPr>
          <w:rFonts w:ascii="Candara" w:hAnsi="Candara" w:cstheme="minorHAnsi"/>
          <w:i/>
        </w:rPr>
        <w:t xml:space="preserve"> „Wie erstellen Sie Ihr </w:t>
      </w:r>
      <w:r w:rsidR="000A7434">
        <w:rPr>
          <w:rFonts w:ascii="Candara" w:hAnsi="Candara" w:cstheme="minorHAnsi"/>
          <w:i/>
        </w:rPr>
        <w:t xml:space="preserve">persönliches </w:t>
      </w:r>
      <w:r w:rsidR="00E03F87">
        <w:rPr>
          <w:rFonts w:ascii="Candara" w:hAnsi="Candara" w:cstheme="minorHAnsi"/>
          <w:i/>
        </w:rPr>
        <w:t>Codewort?“</w:t>
      </w:r>
      <w:r w:rsidR="008624F9">
        <w:rPr>
          <w:rFonts w:ascii="Candara" w:hAnsi="Candara" w:cstheme="minorHAnsi"/>
          <w:i/>
        </w:rPr>
        <w:t xml:space="preserve"> </w:t>
      </w:r>
      <w:r w:rsidR="000A7434">
        <w:rPr>
          <w:rFonts w:ascii="Candara" w:hAnsi="Candara" w:cstheme="minorHAnsi"/>
          <w:i/>
        </w:rPr>
        <w:t>Dieses Blatt</w:t>
      </w:r>
      <w:r w:rsidR="000A7434" w:rsidRPr="003F1DEA">
        <w:rPr>
          <w:rFonts w:ascii="Candara" w:hAnsi="Candara" w:cstheme="minorHAnsi"/>
          <w:i/>
        </w:rPr>
        <w:t xml:space="preserve"> </w:t>
      </w:r>
      <w:r w:rsidR="000A7434">
        <w:rPr>
          <w:rFonts w:ascii="Candara" w:hAnsi="Candara" w:cstheme="minorHAnsi"/>
          <w:i/>
        </w:rPr>
        <w:t>verbleibt bei Ihnen</w:t>
      </w:r>
      <w:r w:rsidR="008624F9">
        <w:rPr>
          <w:rFonts w:ascii="Candara" w:hAnsi="Candara" w:cstheme="minorHAnsi"/>
          <w:i/>
        </w:rPr>
        <w:t>.</w:t>
      </w:r>
      <w:r w:rsidR="00046122">
        <w:rPr>
          <w:rFonts w:ascii="Candara" w:hAnsi="Candara" w:cstheme="minorHAnsi"/>
          <w:i/>
        </w:rPr>
        <w:t xml:space="preserve"> Bewahren Sie </w:t>
      </w:r>
      <w:r w:rsidR="00AB6304">
        <w:rPr>
          <w:rFonts w:ascii="Candara" w:hAnsi="Candara" w:cstheme="minorHAnsi"/>
          <w:i/>
        </w:rPr>
        <w:t>es</w:t>
      </w:r>
      <w:r w:rsidR="00046122">
        <w:rPr>
          <w:rFonts w:ascii="Candara" w:hAnsi="Candara" w:cstheme="minorHAnsi"/>
          <w:i/>
        </w:rPr>
        <w:t xml:space="preserve"> bitte sorgfältig auf</w:t>
      </w:r>
      <w:r w:rsidR="00AB6304">
        <w:rPr>
          <w:rFonts w:ascii="Candara" w:hAnsi="Candara" w:cstheme="minorHAnsi"/>
          <w:i/>
        </w:rPr>
        <w:t>, damit Sie ggf. später die Löschung Ihrer Daten verlangen können.</w:t>
      </w:r>
    </w:p>
    <w:p w14:paraId="470468AD" w14:textId="61101C3C" w:rsidR="007B3CBE" w:rsidRDefault="007B3CBE" w:rsidP="00D02F44">
      <w:pPr>
        <w:spacing w:after="120" w:line="240" w:lineRule="auto"/>
        <w:rPr>
          <w:rFonts w:ascii="Candara" w:hAnsi="Candara" w:cstheme="minorHAnsi"/>
          <w:i/>
        </w:rPr>
      </w:pPr>
    </w:p>
    <w:p w14:paraId="0E974ABD" w14:textId="7FA378FB" w:rsidR="0002677E" w:rsidRPr="0002677E" w:rsidRDefault="0002677E" w:rsidP="00D02F44">
      <w:pPr>
        <w:spacing w:after="120" w:line="240" w:lineRule="auto"/>
        <w:rPr>
          <w:rFonts w:ascii="Candara" w:hAnsi="Candara" w:cstheme="minorHAnsi"/>
          <w:b/>
        </w:rPr>
      </w:pPr>
      <w:r w:rsidRPr="0002677E">
        <w:rPr>
          <w:rFonts w:ascii="Candara" w:hAnsi="Candara" w:cstheme="minorHAnsi"/>
          <w:b/>
        </w:rPr>
        <w:t xml:space="preserve">Aufbewahrungsfrist </w:t>
      </w:r>
      <w:r>
        <w:rPr>
          <w:rFonts w:ascii="Candara" w:hAnsi="Candara" w:cstheme="minorHAnsi"/>
          <w:b/>
        </w:rPr>
        <w:t>für die</w:t>
      </w:r>
      <w:r w:rsidRPr="0002677E">
        <w:rPr>
          <w:rFonts w:ascii="Candara" w:hAnsi="Candara" w:cstheme="minorHAnsi"/>
          <w:b/>
        </w:rPr>
        <w:t xml:space="preserve"> anonymisierten Daten</w:t>
      </w:r>
    </w:p>
    <w:p w14:paraId="6EEE992B" w14:textId="25BE8289" w:rsidR="0002677E" w:rsidRPr="0002677E" w:rsidRDefault="0002677E" w:rsidP="00D02F44">
      <w:pPr>
        <w:spacing w:after="120" w:line="240" w:lineRule="auto"/>
        <w:rPr>
          <w:rFonts w:ascii="Candara" w:hAnsi="Candara" w:cstheme="minorHAnsi"/>
          <w:i/>
        </w:rPr>
      </w:pPr>
      <w:r w:rsidRPr="0002677E">
        <w:rPr>
          <w:rFonts w:ascii="Candara" w:hAnsi="Candara" w:cstheme="minorHAnsi"/>
          <w:b/>
          <w:i/>
        </w:rPr>
        <w:t xml:space="preserve">Variante ohne </w:t>
      </w:r>
      <w:r>
        <w:rPr>
          <w:rFonts w:ascii="Candara" w:hAnsi="Candara" w:cstheme="minorHAnsi"/>
          <w:b/>
          <w:i/>
        </w:rPr>
        <w:t xml:space="preserve">Open Access </w:t>
      </w:r>
      <w:r w:rsidRPr="0002677E">
        <w:rPr>
          <w:rFonts w:ascii="Candara" w:hAnsi="Candara" w:cstheme="minorHAnsi"/>
          <w:b/>
          <w:i/>
        </w:rPr>
        <w:t>Dokumentation:</w:t>
      </w:r>
      <w:r>
        <w:rPr>
          <w:rFonts w:ascii="Candara" w:hAnsi="Candara" w:cstheme="minorHAnsi"/>
        </w:rPr>
        <w:t xml:space="preserve"> </w:t>
      </w:r>
      <w:r w:rsidR="007B3CBE" w:rsidRPr="0002677E">
        <w:rPr>
          <w:rFonts w:ascii="Candara" w:hAnsi="Candara" w:cstheme="minorHAnsi"/>
          <w:i/>
        </w:rPr>
        <w:t xml:space="preserve">Die Aufbewahrungsfrist für die vollständig anonymisierten Daten beträgt mindestens 10 Jahre nach Datenauswertung, bzw. mindestens 10 Jahre nach Erscheinen einer Publikation zu dieser Studie. </w:t>
      </w:r>
    </w:p>
    <w:p w14:paraId="421806A2" w14:textId="528C3C4B" w:rsidR="007B3CBE" w:rsidRPr="007B3CBE" w:rsidRDefault="0002677E" w:rsidP="00D02F44">
      <w:pPr>
        <w:spacing w:after="120" w:line="240" w:lineRule="auto"/>
        <w:rPr>
          <w:rFonts w:ascii="Candara" w:hAnsi="Candara" w:cstheme="minorHAnsi"/>
          <w:i/>
        </w:rPr>
      </w:pPr>
      <w:r w:rsidRPr="0002677E">
        <w:rPr>
          <w:rFonts w:ascii="Candara" w:hAnsi="Candara" w:cstheme="minorHAnsi"/>
          <w:b/>
          <w:i/>
        </w:rPr>
        <w:t xml:space="preserve">Variante </w:t>
      </w:r>
      <w:r>
        <w:rPr>
          <w:rFonts w:ascii="Candara" w:hAnsi="Candara" w:cstheme="minorHAnsi"/>
          <w:b/>
          <w:i/>
        </w:rPr>
        <w:t>mit</w:t>
      </w:r>
      <w:r w:rsidRPr="0002677E">
        <w:rPr>
          <w:rFonts w:ascii="Candara" w:hAnsi="Candara" w:cstheme="minorHAnsi"/>
          <w:b/>
          <w:i/>
        </w:rPr>
        <w:t xml:space="preserve"> </w:t>
      </w:r>
      <w:r>
        <w:rPr>
          <w:rFonts w:ascii="Candara" w:hAnsi="Candara" w:cstheme="minorHAnsi"/>
          <w:b/>
          <w:i/>
        </w:rPr>
        <w:t>Open Access</w:t>
      </w:r>
      <w:r w:rsidRPr="0002677E">
        <w:rPr>
          <w:rFonts w:ascii="Candara" w:hAnsi="Candara" w:cstheme="minorHAnsi"/>
          <w:b/>
          <w:i/>
        </w:rPr>
        <w:t xml:space="preserve"> Dokumentation:</w:t>
      </w:r>
      <w:r>
        <w:rPr>
          <w:rFonts w:ascii="Candara" w:hAnsi="Candara" w:cstheme="minorHAnsi"/>
        </w:rPr>
        <w:t xml:space="preserve"> </w:t>
      </w:r>
      <w:r>
        <w:rPr>
          <w:rFonts w:ascii="Candara" w:hAnsi="Candara" w:cstheme="minorHAnsi"/>
          <w:i/>
        </w:rPr>
        <w:t>D</w:t>
      </w:r>
      <w:r w:rsidR="007B3CBE" w:rsidRPr="007B3CBE">
        <w:rPr>
          <w:rFonts w:ascii="Candara" w:hAnsi="Candara" w:cstheme="minorHAnsi"/>
          <w:i/>
        </w:rPr>
        <w:t xml:space="preserve">ie vollständig anonymisierten Daten </w:t>
      </w:r>
      <w:r>
        <w:rPr>
          <w:rFonts w:ascii="Candara" w:hAnsi="Candara" w:cstheme="minorHAnsi"/>
          <w:i/>
        </w:rPr>
        <w:t xml:space="preserve">werden </w:t>
      </w:r>
      <w:r w:rsidR="007B3CBE" w:rsidRPr="007B3CBE">
        <w:rPr>
          <w:rFonts w:ascii="Candara" w:hAnsi="Candara" w:cstheme="minorHAnsi"/>
          <w:i/>
        </w:rPr>
        <w:t>über die Internet-Datenbank &lt;Name des Online Repositoriums&gt;</w:t>
      </w:r>
      <w:r w:rsidR="007B3CBE">
        <w:rPr>
          <w:rFonts w:ascii="Candara" w:hAnsi="Candara" w:cstheme="minorHAnsi"/>
          <w:i/>
        </w:rPr>
        <w:t xml:space="preserve"> </w:t>
      </w:r>
      <w:r w:rsidR="007B3CBE" w:rsidRPr="007B3CBE">
        <w:rPr>
          <w:rFonts w:ascii="Candara" w:hAnsi="Candara" w:cstheme="minorHAnsi"/>
          <w:i/>
        </w:rPr>
        <w:t xml:space="preserve">öffentlich zugänglich </w:t>
      </w:r>
      <w:r>
        <w:rPr>
          <w:rFonts w:ascii="Candara" w:hAnsi="Candara" w:cstheme="minorHAnsi"/>
          <w:i/>
        </w:rPr>
        <w:t>gemacht</w:t>
      </w:r>
      <w:r w:rsidR="007B3CBE" w:rsidRPr="007B3CBE">
        <w:rPr>
          <w:rFonts w:ascii="Candara" w:hAnsi="Candara" w:cstheme="minorHAnsi"/>
          <w:i/>
        </w:rPr>
        <w:t>.</w:t>
      </w:r>
      <w:r w:rsidR="007B3CBE">
        <w:rPr>
          <w:rFonts w:ascii="Candara" w:hAnsi="Candara" w:cstheme="minorHAnsi"/>
          <w:i/>
        </w:rPr>
        <w:t xml:space="preserve"> Dieses Vorgehen dient der Sicherstellung guter wissenschaftlicher Arbeit. Andere Forschende können dadurch beispielsweise die Auswertung nachvollziehen oder eine alternative Auswertung testen.</w:t>
      </w:r>
    </w:p>
    <w:p w14:paraId="2572E5F8" w14:textId="77777777" w:rsidR="00796AB9" w:rsidRDefault="00796AB9" w:rsidP="00796AB9">
      <w:pPr>
        <w:pStyle w:val="Kopfzeile"/>
        <w:spacing w:after="240"/>
        <w:jc w:val="left"/>
        <w:rPr>
          <w:rFonts w:cstheme="minorHAnsi"/>
          <w:b/>
        </w:rPr>
      </w:pPr>
    </w:p>
    <w:p w14:paraId="36F7300F" w14:textId="25F79098" w:rsidR="00796AB9" w:rsidRDefault="00796AB9" w:rsidP="00796AB9">
      <w:pPr>
        <w:pStyle w:val="Kopfzeile"/>
        <w:spacing w:after="240"/>
        <w:jc w:val="left"/>
        <w:rPr>
          <w:rFonts w:cstheme="minorHAnsi"/>
          <w:b/>
        </w:rPr>
      </w:pPr>
      <w:r>
        <w:rPr>
          <w:rFonts w:cstheme="minorHAnsi"/>
          <w:b/>
        </w:rPr>
        <w:t>Wegeversicherung, Unfallversicherung</w:t>
      </w:r>
    </w:p>
    <w:p w14:paraId="43FB768E" w14:textId="77777777" w:rsidR="00796AB9" w:rsidRDefault="00796AB9" w:rsidP="00796AB9">
      <w:pPr>
        <w:pStyle w:val="Kopfzeile"/>
        <w:spacing w:after="240"/>
        <w:jc w:val="left"/>
        <w:rPr>
          <w:rFonts w:cstheme="minorHAnsi"/>
          <w:i/>
        </w:rPr>
      </w:pPr>
      <w:r w:rsidRPr="00796AB9">
        <w:rPr>
          <w:rFonts w:cstheme="minorHAnsi"/>
        </w:rPr>
        <w:t>Wir weisen Sie darauf hin, dass Sie auf dem Weg von und zum Ort der Studie nicht unfallversichert sind, eine darüber hinausgehende Unfallversicherung besteht ebenfalls nicht</w:t>
      </w:r>
      <w:r>
        <w:rPr>
          <w:rFonts w:cstheme="minorHAnsi"/>
          <w:i/>
        </w:rPr>
        <w:t xml:space="preserve"> / in folgender Weise versichert sind:</w:t>
      </w:r>
      <w:r>
        <w:rPr>
          <w:rFonts w:cstheme="minorHAnsi"/>
          <w:i/>
        </w:rPr>
        <w:br/>
      </w:r>
      <w:r>
        <w:rPr>
          <w:rFonts w:cstheme="minorHAnsi"/>
          <w:i/>
        </w:rPr>
        <w:br/>
        <w:t>Empfehlung der Ethikkommission: es sollte eine Wegever</w:t>
      </w:r>
      <w:bookmarkStart w:id="0" w:name="_GoBack"/>
      <w:bookmarkEnd w:id="0"/>
      <w:r>
        <w:rPr>
          <w:rFonts w:cstheme="minorHAnsi"/>
          <w:i/>
        </w:rPr>
        <w:t>sicherung abgeschlossen werden, wenn die Studienteilnehmenden öfters Wege wegen der Studie auf sich nehmen müssen. Es sollte eine Unfallversicherung abgeschlossen werden, wenn z.B. gebrechliche Personen mit generell erhöhtem Unfallrisiko an der Studie teilnehmen oder z.B. die Ausübung von Risikosportarten Teil der Studie sind.</w:t>
      </w:r>
    </w:p>
    <w:p w14:paraId="21000DE3" w14:textId="77777777" w:rsidR="00796AB9" w:rsidRDefault="00796AB9" w:rsidP="00796AB9">
      <w:pPr>
        <w:pStyle w:val="Kopfzeile"/>
        <w:spacing w:after="240"/>
        <w:jc w:val="left"/>
        <w:rPr>
          <w:rFonts w:cstheme="minorHAnsi"/>
          <w:b/>
        </w:rPr>
      </w:pPr>
      <w:r>
        <w:rPr>
          <w:rFonts w:cstheme="minorHAnsi"/>
          <w:b/>
        </w:rPr>
        <w:t>Probandenversicherung</w:t>
      </w:r>
    </w:p>
    <w:p w14:paraId="1A219150" w14:textId="77777777" w:rsidR="00796AB9" w:rsidRDefault="00796AB9" w:rsidP="00796AB9">
      <w:pPr>
        <w:pStyle w:val="Kopfzeile"/>
        <w:spacing w:after="240"/>
        <w:jc w:val="left"/>
        <w:rPr>
          <w:rFonts w:cstheme="minorHAnsi"/>
          <w:i/>
        </w:rPr>
      </w:pPr>
      <w:r w:rsidRPr="00796AB9">
        <w:rPr>
          <w:rFonts w:cstheme="minorHAnsi"/>
        </w:rPr>
        <w:t>Die Teilnehmer sind im Rahmen der Studie nicht</w:t>
      </w:r>
      <w:r>
        <w:rPr>
          <w:rFonts w:cstheme="minorHAnsi"/>
          <w:i/>
        </w:rPr>
        <w:t xml:space="preserve"> / folgendermaßen </w:t>
      </w:r>
      <w:r w:rsidRPr="00796AB9">
        <w:rPr>
          <w:rFonts w:cstheme="minorHAnsi"/>
        </w:rPr>
        <w:t>versichert:</w:t>
      </w:r>
    </w:p>
    <w:p w14:paraId="14D0675B" w14:textId="77777777" w:rsidR="00796AB9" w:rsidRDefault="00796AB9" w:rsidP="00796AB9">
      <w:pPr>
        <w:pStyle w:val="Kopfzeile"/>
        <w:spacing w:after="240"/>
        <w:jc w:val="left"/>
        <w:rPr>
          <w:rFonts w:cstheme="minorHAnsi"/>
          <w:i/>
        </w:rPr>
      </w:pPr>
      <w:r>
        <w:rPr>
          <w:rFonts w:cstheme="minorHAnsi"/>
          <w:i/>
        </w:rPr>
        <w:t>Die Ethikkommission empfiehlt den Abschluss einer Probandenversicherung bei Anwendung invasiver und anderer belastender Verfahren, die mit nicht geringen Risiken für die Studienteilnehmenden verbunden sind.</w:t>
      </w:r>
    </w:p>
    <w:p w14:paraId="3E710C9A" w14:textId="77777777" w:rsidR="007B3CBE" w:rsidRPr="003F1DEA" w:rsidRDefault="007B3CBE" w:rsidP="00D02F44">
      <w:pPr>
        <w:spacing w:after="120" w:line="240" w:lineRule="auto"/>
        <w:rPr>
          <w:rFonts w:cstheme="minorHAnsi"/>
          <w:i/>
        </w:rPr>
      </w:pPr>
    </w:p>
    <w:p w14:paraId="1BE5FFB6" w14:textId="0E109E92" w:rsidR="000332EB" w:rsidRPr="00195E29" w:rsidRDefault="000332EB" w:rsidP="002F37A6">
      <w:pPr>
        <w:spacing w:after="120" w:line="240" w:lineRule="auto"/>
        <w:outlineLvl w:val="0"/>
        <w:rPr>
          <w:rFonts w:cstheme="minorHAnsi"/>
          <w:b/>
        </w:rPr>
      </w:pPr>
      <w:r w:rsidRPr="00195E29">
        <w:rPr>
          <w:rFonts w:cstheme="minorHAnsi"/>
          <w:b/>
        </w:rPr>
        <w:t>Vergütung</w:t>
      </w:r>
    </w:p>
    <w:p w14:paraId="5FB06B48" w14:textId="15F49C4B" w:rsidR="000332EB" w:rsidRPr="005A5B4D" w:rsidRDefault="00D3409C" w:rsidP="00020140">
      <w:pPr>
        <w:spacing w:after="120" w:line="240" w:lineRule="auto"/>
        <w:rPr>
          <w:rFonts w:cs="Arial"/>
          <w:i/>
        </w:rPr>
      </w:pPr>
      <w:r w:rsidRPr="0002677E">
        <w:rPr>
          <w:rFonts w:ascii="Candara" w:hAnsi="Candara" w:cstheme="minorHAnsi"/>
          <w:b/>
          <w:i/>
        </w:rPr>
        <w:t xml:space="preserve">Variante </w:t>
      </w:r>
      <w:r>
        <w:rPr>
          <w:rFonts w:ascii="Candara" w:hAnsi="Candara" w:cstheme="minorHAnsi"/>
          <w:b/>
          <w:i/>
        </w:rPr>
        <w:t>Barauszahlung</w:t>
      </w:r>
      <w:r w:rsidRPr="0002677E">
        <w:rPr>
          <w:rFonts w:ascii="Candara" w:hAnsi="Candara" w:cstheme="minorHAnsi"/>
          <w:b/>
          <w:i/>
        </w:rPr>
        <w:t>:</w:t>
      </w:r>
      <w:r>
        <w:rPr>
          <w:rFonts w:ascii="Candara" w:hAnsi="Candara" w:cstheme="minorHAnsi"/>
        </w:rPr>
        <w:t xml:space="preserve">  </w:t>
      </w:r>
      <w:r w:rsidRPr="00000707">
        <w:rPr>
          <w:rFonts w:cstheme="minorHAnsi"/>
          <w:i/>
        </w:rPr>
        <w:t xml:space="preserve">Für die Teilnahme an der Untersuchung erhalten Sie eine Vergütung in Höhe von </w:t>
      </w:r>
      <w:r w:rsidRPr="00000707">
        <w:rPr>
          <w:rFonts w:cs="Arial"/>
          <w:i/>
        </w:rPr>
        <w:t>xx € pro Stunde.</w:t>
      </w:r>
      <w:r>
        <w:rPr>
          <w:rFonts w:cs="Arial"/>
          <w:i/>
        </w:rPr>
        <w:t xml:space="preserve"> </w:t>
      </w:r>
      <w:r w:rsidR="003E53F3" w:rsidRPr="00000707">
        <w:rPr>
          <w:rFonts w:cs="Arial"/>
          <w:i/>
        </w:rPr>
        <w:t>Die Vergütung wird Ihnen in bar</w:t>
      </w:r>
      <w:r w:rsidR="003A4D76" w:rsidRPr="00000707">
        <w:rPr>
          <w:rFonts w:cs="Arial"/>
          <w:i/>
        </w:rPr>
        <w:t xml:space="preserve"> </w:t>
      </w:r>
      <w:r w:rsidR="003E53F3" w:rsidRPr="00000707">
        <w:rPr>
          <w:rFonts w:cs="Arial"/>
          <w:i/>
        </w:rPr>
        <w:t xml:space="preserve">ausgezahlt. </w:t>
      </w:r>
      <w:r w:rsidR="00D60536" w:rsidRPr="00000707">
        <w:rPr>
          <w:rFonts w:cs="Arial"/>
          <w:i/>
        </w:rPr>
        <w:t>Bei Empfang der Vergütung in bar</w:t>
      </w:r>
      <w:r>
        <w:rPr>
          <w:rFonts w:cs="Arial"/>
          <w:i/>
        </w:rPr>
        <w:t xml:space="preserve"> &gt;notieren wir Ihren Namen / unterschreiben Sie </w:t>
      </w:r>
      <w:r w:rsidR="00D60536" w:rsidRPr="00000707">
        <w:rPr>
          <w:rFonts w:cs="Arial"/>
          <w:i/>
        </w:rPr>
        <w:t xml:space="preserve">eine Quittung mit Angabe Ihres Namens </w:t>
      </w:r>
      <w:r>
        <w:rPr>
          <w:rFonts w:cs="Arial"/>
          <w:i/>
        </w:rPr>
        <w:t>(</w:t>
      </w:r>
      <w:r w:rsidR="00D60536" w:rsidRPr="00000707">
        <w:rPr>
          <w:rFonts w:cs="Arial"/>
          <w:i/>
        </w:rPr>
        <w:t>und Ihrer Adresse</w:t>
      </w:r>
      <w:r>
        <w:rPr>
          <w:rFonts w:cs="Arial"/>
          <w:i/>
        </w:rPr>
        <w:t>)&lt;</w:t>
      </w:r>
      <w:r w:rsidR="00467299" w:rsidRPr="00000707">
        <w:rPr>
          <w:rFonts w:cs="Arial"/>
          <w:i/>
        </w:rPr>
        <w:t>.</w:t>
      </w:r>
      <w:r>
        <w:rPr>
          <w:rFonts w:cs="Arial"/>
          <w:i/>
        </w:rPr>
        <w:t xml:space="preserve"> Diese Angaben werden separat zu den anderen von Ihnen erhobenen Daten gespeichert und dienen uns als Nachweis für eventuelle Ausgabenprüfungen. Sie werden spätestens am &gt;im Antrag begründetes Datum&lt; gelöscht.</w:t>
      </w:r>
    </w:p>
    <w:p w14:paraId="7E081C3F" w14:textId="149A3839" w:rsidR="00D3409C" w:rsidRPr="005A5B4D" w:rsidRDefault="00D3409C" w:rsidP="00D3409C">
      <w:pPr>
        <w:spacing w:after="120" w:line="240" w:lineRule="auto"/>
        <w:rPr>
          <w:rFonts w:cs="Arial"/>
          <w:i/>
        </w:rPr>
      </w:pPr>
      <w:r w:rsidRPr="0002677E">
        <w:rPr>
          <w:rFonts w:ascii="Candara" w:hAnsi="Candara" w:cstheme="minorHAnsi"/>
          <w:b/>
          <w:i/>
        </w:rPr>
        <w:t xml:space="preserve">Variante </w:t>
      </w:r>
      <w:r>
        <w:rPr>
          <w:rFonts w:ascii="Candara" w:hAnsi="Candara" w:cstheme="minorHAnsi"/>
          <w:b/>
          <w:i/>
        </w:rPr>
        <w:t>Überweisung</w:t>
      </w:r>
      <w:r w:rsidRPr="0002677E">
        <w:rPr>
          <w:rFonts w:ascii="Candara" w:hAnsi="Candara" w:cstheme="minorHAnsi"/>
          <w:b/>
          <w:i/>
        </w:rPr>
        <w:t>:</w:t>
      </w:r>
      <w:r>
        <w:rPr>
          <w:rFonts w:ascii="Candara" w:hAnsi="Candara" w:cstheme="minorHAnsi"/>
        </w:rPr>
        <w:t xml:space="preserve">  </w:t>
      </w:r>
      <w:r w:rsidRPr="00000707">
        <w:rPr>
          <w:rFonts w:cstheme="minorHAnsi"/>
          <w:i/>
        </w:rPr>
        <w:t xml:space="preserve">Für die Teilnahme an der Untersuchung erhalten Sie eine Vergütung in Höhe von </w:t>
      </w:r>
      <w:r w:rsidRPr="00000707">
        <w:rPr>
          <w:rFonts w:cs="Arial"/>
          <w:i/>
        </w:rPr>
        <w:t>xx € pro Stunde.</w:t>
      </w:r>
      <w:r>
        <w:rPr>
          <w:rFonts w:cs="Arial"/>
          <w:i/>
        </w:rPr>
        <w:t xml:space="preserve"> </w:t>
      </w:r>
      <w:r w:rsidR="002D7DBA">
        <w:rPr>
          <w:rFonts w:cs="Arial"/>
          <w:i/>
        </w:rPr>
        <w:t xml:space="preserve">Die Vergütung wird Ihnen </w:t>
      </w:r>
      <w:r w:rsidRPr="00000707">
        <w:rPr>
          <w:rFonts w:cs="Arial"/>
          <w:i/>
        </w:rPr>
        <w:t xml:space="preserve">bargeldlos per Überweisung ausgezahlt. </w:t>
      </w:r>
      <w:r w:rsidR="002D7DBA">
        <w:rPr>
          <w:rFonts w:cs="Arial"/>
          <w:i/>
        </w:rPr>
        <w:t>Dazu</w:t>
      </w:r>
      <w:r w:rsidRPr="00000707">
        <w:rPr>
          <w:rFonts w:cs="Arial"/>
          <w:i/>
        </w:rPr>
        <w:t xml:space="preserve"> müssen Sie Ihre Kontoverbindung angeben. </w:t>
      </w:r>
      <w:r>
        <w:rPr>
          <w:rFonts w:cs="Arial"/>
          <w:i/>
        </w:rPr>
        <w:t>Alle diesbezüglichen Informationen werden völlig separat von den Untersuchungsdaten aufbewahrt</w:t>
      </w:r>
      <w:r w:rsidR="002D7DBA">
        <w:rPr>
          <w:rFonts w:cs="Arial"/>
          <w:i/>
        </w:rPr>
        <w:t xml:space="preserve"> und von uns sofort nach der Überweisung gelöscht</w:t>
      </w:r>
      <w:r>
        <w:rPr>
          <w:rFonts w:cs="Arial"/>
          <w:i/>
        </w:rPr>
        <w:t xml:space="preserve">. </w:t>
      </w:r>
    </w:p>
    <w:p w14:paraId="4BEAA7CF" w14:textId="1014C72F" w:rsidR="004E0268" w:rsidRPr="000D5098" w:rsidRDefault="00D3409C" w:rsidP="002D7DBA">
      <w:pPr>
        <w:spacing w:after="120" w:line="240" w:lineRule="auto"/>
        <w:rPr>
          <w:rFonts w:cstheme="minorHAnsi"/>
        </w:rPr>
      </w:pPr>
      <w:r w:rsidRPr="0002677E">
        <w:rPr>
          <w:rFonts w:ascii="Candara" w:hAnsi="Candara" w:cstheme="minorHAnsi"/>
          <w:b/>
          <w:i/>
        </w:rPr>
        <w:t xml:space="preserve">Variante </w:t>
      </w:r>
      <w:r>
        <w:rPr>
          <w:rFonts w:ascii="Candara" w:hAnsi="Candara" w:cstheme="minorHAnsi"/>
          <w:b/>
          <w:i/>
        </w:rPr>
        <w:t>Versuchspersonenstunden</w:t>
      </w:r>
      <w:r w:rsidRPr="0002677E">
        <w:rPr>
          <w:rFonts w:ascii="Candara" w:hAnsi="Candara" w:cstheme="minorHAnsi"/>
          <w:b/>
          <w:i/>
        </w:rPr>
        <w:t>:</w:t>
      </w:r>
      <w:r>
        <w:rPr>
          <w:rFonts w:ascii="Candara" w:hAnsi="Candara" w:cstheme="minorHAnsi"/>
          <w:b/>
          <w:i/>
        </w:rPr>
        <w:t xml:space="preserve"> </w:t>
      </w:r>
      <w:r>
        <w:rPr>
          <w:rFonts w:ascii="Candara" w:hAnsi="Candara" w:cstheme="minorHAnsi"/>
        </w:rPr>
        <w:t>(</w:t>
      </w:r>
      <w:r>
        <w:rPr>
          <w:rFonts w:cs="Arial"/>
          <w:i/>
        </w:rPr>
        <w:t xml:space="preserve">Sie </w:t>
      </w:r>
      <w:r w:rsidRPr="005A5B4D">
        <w:rPr>
          <w:rFonts w:cs="Arial"/>
          <w:i/>
        </w:rPr>
        <w:t>können nach Wahl auch eine Gutschrift von Versuchspersonenstunden in Höhe der aufgewendeten Zeit erhalten.</w:t>
      </w:r>
      <w:r>
        <w:rPr>
          <w:rFonts w:cs="Arial"/>
          <w:i/>
        </w:rPr>
        <w:t xml:space="preserve">) </w:t>
      </w:r>
      <w:r w:rsidR="00000707" w:rsidRPr="00000707">
        <w:rPr>
          <w:rFonts w:cstheme="minorHAnsi"/>
          <w:i/>
        </w:rPr>
        <w:t xml:space="preserve">Für die Teilnahme </w:t>
      </w:r>
      <w:r>
        <w:rPr>
          <w:rFonts w:cstheme="minorHAnsi"/>
          <w:i/>
        </w:rPr>
        <w:t xml:space="preserve">an dieser Studie </w:t>
      </w:r>
      <w:r w:rsidR="00000707" w:rsidRPr="00000707">
        <w:rPr>
          <w:rFonts w:cstheme="minorHAnsi"/>
          <w:i/>
        </w:rPr>
        <w:t xml:space="preserve">erhalten Sie </w:t>
      </w:r>
      <w:r w:rsidR="00DB56CE">
        <w:rPr>
          <w:rFonts w:cstheme="minorHAnsi"/>
          <w:i/>
        </w:rPr>
        <w:t>&gt;n&lt;</w:t>
      </w:r>
      <w:r w:rsidR="00000707" w:rsidRPr="00000707">
        <w:rPr>
          <w:rFonts w:cstheme="minorHAnsi"/>
          <w:i/>
        </w:rPr>
        <w:t xml:space="preserve"> Versuchspersonenstunden gutgeschrieben.</w:t>
      </w:r>
    </w:p>
    <w:sectPr w:rsidR="004E0268" w:rsidRPr="000D5098" w:rsidSect="00E65D1E">
      <w:headerReference w:type="default" r:id="rId8"/>
      <w:footerReference w:type="default" r:id="rId9"/>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A42BC" w14:textId="77777777" w:rsidR="007537B3" w:rsidRDefault="007537B3" w:rsidP="001C4CB7">
      <w:pPr>
        <w:spacing w:after="0" w:line="240" w:lineRule="auto"/>
      </w:pPr>
      <w:r>
        <w:separator/>
      </w:r>
    </w:p>
  </w:endnote>
  <w:endnote w:type="continuationSeparator" w:id="0">
    <w:p w14:paraId="29B5EE31" w14:textId="77777777" w:rsidR="007537B3" w:rsidRDefault="007537B3"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5033" w14:textId="2A8F9A59" w:rsidR="007537B3" w:rsidRDefault="00796AB9" w:rsidP="00645B67">
    <w:pPr>
      <w:pStyle w:val="Fuzeile"/>
      <w:rPr>
        <w:sz w:val="18"/>
        <w:szCs w:val="18"/>
      </w:rPr>
    </w:pPr>
    <w:r>
      <w:rPr>
        <w:sz w:val="18"/>
        <w:szCs w:val="18"/>
      </w:rPr>
      <w:t xml:space="preserve">Orientiert an der </w:t>
    </w:r>
    <w:r w:rsidR="007537B3">
      <w:rPr>
        <w:sz w:val="18"/>
        <w:szCs w:val="18"/>
      </w:rPr>
      <w:t>Vorlage der Ethikkomm</w:t>
    </w:r>
    <w:r w:rsidR="007537B3" w:rsidRPr="00A52501">
      <w:rPr>
        <w:sz w:val="18"/>
        <w:szCs w:val="18"/>
      </w:rPr>
      <w:t>ission der Deutschen Gesellschaft für Psychologie</w:t>
    </w:r>
    <w:r w:rsidR="007537B3">
      <w:rPr>
        <w:sz w:val="18"/>
        <w:szCs w:val="18"/>
      </w:rPr>
      <w:t xml:space="preserve"> für die Allgemeine Teilnehmerinformation</w:t>
    </w:r>
  </w:p>
  <w:p w14:paraId="61A2885F" w14:textId="5634D2D0" w:rsidR="007537B3" w:rsidRDefault="004D3B8C" w:rsidP="00645B67">
    <w:pPr>
      <w:pStyle w:val="Fuzeile"/>
    </w:pPr>
    <w:r>
      <w:rPr>
        <w:sz w:val="18"/>
        <w:szCs w:val="18"/>
      </w:rPr>
      <w:t>20. Juni 2017</w:t>
    </w:r>
  </w:p>
  <w:p w14:paraId="2BEFB06C" w14:textId="77777777" w:rsidR="007537B3" w:rsidRDefault="007537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A2F69" w14:textId="77777777" w:rsidR="007537B3" w:rsidRDefault="007537B3" w:rsidP="001C4CB7">
      <w:pPr>
        <w:spacing w:after="0" w:line="240" w:lineRule="auto"/>
      </w:pPr>
      <w:r>
        <w:separator/>
      </w:r>
    </w:p>
  </w:footnote>
  <w:footnote w:type="continuationSeparator" w:id="0">
    <w:p w14:paraId="7DFADF7D" w14:textId="77777777" w:rsidR="007537B3" w:rsidRDefault="007537B3"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05B65" w14:textId="77777777" w:rsidR="007537B3" w:rsidRDefault="007537B3" w:rsidP="00B413F9">
    <w:pPr>
      <w:pStyle w:val="Kopfzeile"/>
      <w:pBdr>
        <w:bottom w:val="single" w:sz="4" w:space="1" w:color="auto"/>
      </w:pBdr>
      <w:tabs>
        <w:tab w:val="clear" w:pos="9072"/>
        <w:tab w:val="left" w:pos="6946"/>
      </w:tabs>
      <w:jc w:val="left"/>
    </w:pPr>
    <w:r>
      <w:t xml:space="preserve">EK-Antrag </w:t>
    </w:r>
    <w:r w:rsidRPr="00B413F9">
      <w:rPr>
        <w:i/>
        <w:szCs w:val="18"/>
      </w:rPr>
      <w:t>&gt;Name des Antragstellers&lt; &gt;Datum der Antragstellung&lt;</w:t>
    </w:r>
    <w:r w:rsidRPr="00B413F9">
      <w:rPr>
        <w:sz w:val="28"/>
      </w:rPr>
      <w:t xml:space="preserve"> </w:t>
    </w:r>
  </w:p>
  <w:p w14:paraId="100B10D9" w14:textId="65615602" w:rsidR="007537B3" w:rsidRDefault="007537B3" w:rsidP="00FB657A">
    <w:pPr>
      <w:pStyle w:val="Kopfzeile"/>
      <w:pBdr>
        <w:bottom w:val="single" w:sz="4" w:space="1" w:color="auto"/>
      </w:pBdr>
      <w:tabs>
        <w:tab w:val="clear" w:pos="4536"/>
        <w:tab w:val="clear" w:pos="9072"/>
        <w:tab w:val="right" w:pos="9356"/>
      </w:tabs>
      <w:jc w:val="left"/>
    </w:pPr>
    <w:r>
      <w:t>Allgemeine Teilnehmerinformation über die Untersuchung</w:t>
    </w:r>
    <w:r>
      <w:tab/>
      <w:t xml:space="preserve"> </w:t>
    </w:r>
    <w:r>
      <w:fldChar w:fldCharType="begin"/>
    </w:r>
    <w:r>
      <w:instrText xml:space="preserve"> PAGE   \* MERGEFORMAT </w:instrText>
    </w:r>
    <w:r>
      <w:fldChar w:fldCharType="separate"/>
    </w:r>
    <w:r w:rsidR="00D432FF">
      <w:rPr>
        <w:noProof/>
      </w:rPr>
      <w:t>3</w:t>
    </w:r>
    <w:r>
      <w:rPr>
        <w:noProof/>
      </w:rPr>
      <w:fldChar w:fldCharType="end"/>
    </w:r>
  </w:p>
  <w:p w14:paraId="13920A69" w14:textId="77777777" w:rsidR="007537B3" w:rsidRPr="00986D72" w:rsidRDefault="007537B3" w:rsidP="00986D72">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24"/>
    <w:rsid w:val="00000707"/>
    <w:rsid w:val="000036E7"/>
    <w:rsid w:val="00004341"/>
    <w:rsid w:val="00010826"/>
    <w:rsid w:val="00011A61"/>
    <w:rsid w:val="0001777E"/>
    <w:rsid w:val="00020140"/>
    <w:rsid w:val="00025127"/>
    <w:rsid w:val="00026004"/>
    <w:rsid w:val="0002677E"/>
    <w:rsid w:val="00026BCD"/>
    <w:rsid w:val="000332EB"/>
    <w:rsid w:val="00046122"/>
    <w:rsid w:val="00065EA0"/>
    <w:rsid w:val="000667C2"/>
    <w:rsid w:val="00067B67"/>
    <w:rsid w:val="000710C8"/>
    <w:rsid w:val="00075119"/>
    <w:rsid w:val="00080B16"/>
    <w:rsid w:val="00082CE7"/>
    <w:rsid w:val="00085F9D"/>
    <w:rsid w:val="00093A59"/>
    <w:rsid w:val="000A4862"/>
    <w:rsid w:val="000A501D"/>
    <w:rsid w:val="000A6498"/>
    <w:rsid w:val="000A7434"/>
    <w:rsid w:val="000B48BE"/>
    <w:rsid w:val="000B48DC"/>
    <w:rsid w:val="000C3F38"/>
    <w:rsid w:val="000D5098"/>
    <w:rsid w:val="000E61AE"/>
    <w:rsid w:val="000E6C1E"/>
    <w:rsid w:val="000E7F30"/>
    <w:rsid w:val="001059E7"/>
    <w:rsid w:val="001075F5"/>
    <w:rsid w:val="00113071"/>
    <w:rsid w:val="00122FFE"/>
    <w:rsid w:val="00135FBB"/>
    <w:rsid w:val="00141040"/>
    <w:rsid w:val="00141F0C"/>
    <w:rsid w:val="0015058D"/>
    <w:rsid w:val="00152369"/>
    <w:rsid w:val="00153950"/>
    <w:rsid w:val="00165594"/>
    <w:rsid w:val="00172C50"/>
    <w:rsid w:val="00174716"/>
    <w:rsid w:val="00175500"/>
    <w:rsid w:val="00176BAA"/>
    <w:rsid w:val="0018148B"/>
    <w:rsid w:val="00182BE3"/>
    <w:rsid w:val="00184D2D"/>
    <w:rsid w:val="00195E29"/>
    <w:rsid w:val="001B3152"/>
    <w:rsid w:val="001C0A26"/>
    <w:rsid w:val="001C4CB7"/>
    <w:rsid w:val="001C6AF0"/>
    <w:rsid w:val="001D71D6"/>
    <w:rsid w:val="001D7E05"/>
    <w:rsid w:val="001E0C37"/>
    <w:rsid w:val="001E2147"/>
    <w:rsid w:val="001E4435"/>
    <w:rsid w:val="001F2E82"/>
    <w:rsid w:val="001F7569"/>
    <w:rsid w:val="00202B74"/>
    <w:rsid w:val="00207C53"/>
    <w:rsid w:val="00211E18"/>
    <w:rsid w:val="00214FCA"/>
    <w:rsid w:val="00217F71"/>
    <w:rsid w:val="00223C03"/>
    <w:rsid w:val="00231DC4"/>
    <w:rsid w:val="0023793A"/>
    <w:rsid w:val="00237FEA"/>
    <w:rsid w:val="00252391"/>
    <w:rsid w:val="00255C38"/>
    <w:rsid w:val="00255D88"/>
    <w:rsid w:val="00270936"/>
    <w:rsid w:val="00276D07"/>
    <w:rsid w:val="00292F58"/>
    <w:rsid w:val="00293CD0"/>
    <w:rsid w:val="002A6C92"/>
    <w:rsid w:val="002A6CB9"/>
    <w:rsid w:val="002B066D"/>
    <w:rsid w:val="002C59F1"/>
    <w:rsid w:val="002C7E54"/>
    <w:rsid w:val="002D0A16"/>
    <w:rsid w:val="002D2644"/>
    <w:rsid w:val="002D6132"/>
    <w:rsid w:val="002D7DBA"/>
    <w:rsid w:val="002E0C04"/>
    <w:rsid w:val="002E3A4C"/>
    <w:rsid w:val="002E477E"/>
    <w:rsid w:val="002E47BA"/>
    <w:rsid w:val="002E5D7F"/>
    <w:rsid w:val="002F37A6"/>
    <w:rsid w:val="00306305"/>
    <w:rsid w:val="00313F9F"/>
    <w:rsid w:val="00325353"/>
    <w:rsid w:val="003316D0"/>
    <w:rsid w:val="0033395F"/>
    <w:rsid w:val="00345A46"/>
    <w:rsid w:val="00350CA4"/>
    <w:rsid w:val="003510FA"/>
    <w:rsid w:val="00352A70"/>
    <w:rsid w:val="003549A4"/>
    <w:rsid w:val="003558BF"/>
    <w:rsid w:val="00366FB3"/>
    <w:rsid w:val="003717DA"/>
    <w:rsid w:val="003764F9"/>
    <w:rsid w:val="003777C5"/>
    <w:rsid w:val="00385C9B"/>
    <w:rsid w:val="003A37F5"/>
    <w:rsid w:val="003A4D76"/>
    <w:rsid w:val="003A5A77"/>
    <w:rsid w:val="003B3E0B"/>
    <w:rsid w:val="003C0D3A"/>
    <w:rsid w:val="003C3E14"/>
    <w:rsid w:val="003C6315"/>
    <w:rsid w:val="003D122A"/>
    <w:rsid w:val="003D45EF"/>
    <w:rsid w:val="003E2070"/>
    <w:rsid w:val="003E3FA0"/>
    <w:rsid w:val="003E53F3"/>
    <w:rsid w:val="003F1DEA"/>
    <w:rsid w:val="003F23BD"/>
    <w:rsid w:val="003F7614"/>
    <w:rsid w:val="00420423"/>
    <w:rsid w:val="0042383B"/>
    <w:rsid w:val="00424BC9"/>
    <w:rsid w:val="0043218A"/>
    <w:rsid w:val="00432877"/>
    <w:rsid w:val="0043354D"/>
    <w:rsid w:val="004452C8"/>
    <w:rsid w:val="004531B8"/>
    <w:rsid w:val="00464DDA"/>
    <w:rsid w:val="00467299"/>
    <w:rsid w:val="00467ADA"/>
    <w:rsid w:val="00472870"/>
    <w:rsid w:val="00476F93"/>
    <w:rsid w:val="00490BEF"/>
    <w:rsid w:val="004A0015"/>
    <w:rsid w:val="004B138A"/>
    <w:rsid w:val="004B3847"/>
    <w:rsid w:val="004C1D77"/>
    <w:rsid w:val="004C47C7"/>
    <w:rsid w:val="004D3B8C"/>
    <w:rsid w:val="004D3CD2"/>
    <w:rsid w:val="004E0268"/>
    <w:rsid w:val="004F4C88"/>
    <w:rsid w:val="004F7AE6"/>
    <w:rsid w:val="005032F5"/>
    <w:rsid w:val="00517EA6"/>
    <w:rsid w:val="005304D0"/>
    <w:rsid w:val="0053184B"/>
    <w:rsid w:val="005337A3"/>
    <w:rsid w:val="0053729A"/>
    <w:rsid w:val="005401F1"/>
    <w:rsid w:val="00553CAD"/>
    <w:rsid w:val="00556609"/>
    <w:rsid w:val="00560BC8"/>
    <w:rsid w:val="005769BA"/>
    <w:rsid w:val="00580758"/>
    <w:rsid w:val="00581102"/>
    <w:rsid w:val="005900BE"/>
    <w:rsid w:val="005939D5"/>
    <w:rsid w:val="005A498E"/>
    <w:rsid w:val="005A5B4D"/>
    <w:rsid w:val="005B430E"/>
    <w:rsid w:val="005E03EF"/>
    <w:rsid w:val="005E40E2"/>
    <w:rsid w:val="005F1128"/>
    <w:rsid w:val="005F2341"/>
    <w:rsid w:val="005F71ED"/>
    <w:rsid w:val="005F78B2"/>
    <w:rsid w:val="00600E87"/>
    <w:rsid w:val="006113B2"/>
    <w:rsid w:val="00613AC8"/>
    <w:rsid w:val="00613D42"/>
    <w:rsid w:val="00615130"/>
    <w:rsid w:val="00615CD5"/>
    <w:rsid w:val="006200A0"/>
    <w:rsid w:val="006270E7"/>
    <w:rsid w:val="0063235C"/>
    <w:rsid w:val="00645B67"/>
    <w:rsid w:val="006473C4"/>
    <w:rsid w:val="0064756B"/>
    <w:rsid w:val="00650E38"/>
    <w:rsid w:val="00652B14"/>
    <w:rsid w:val="006530F0"/>
    <w:rsid w:val="006563D3"/>
    <w:rsid w:val="0065694C"/>
    <w:rsid w:val="00657539"/>
    <w:rsid w:val="006616E6"/>
    <w:rsid w:val="00670D5A"/>
    <w:rsid w:val="0067268B"/>
    <w:rsid w:val="00672DF8"/>
    <w:rsid w:val="006806BB"/>
    <w:rsid w:val="00693362"/>
    <w:rsid w:val="006952A6"/>
    <w:rsid w:val="006A0C49"/>
    <w:rsid w:val="006B269F"/>
    <w:rsid w:val="006B27BB"/>
    <w:rsid w:val="006B52FF"/>
    <w:rsid w:val="006C41B7"/>
    <w:rsid w:val="006C4307"/>
    <w:rsid w:val="006C4E47"/>
    <w:rsid w:val="006E3AD1"/>
    <w:rsid w:val="006E69A4"/>
    <w:rsid w:val="0070042F"/>
    <w:rsid w:val="00701D3E"/>
    <w:rsid w:val="007065B0"/>
    <w:rsid w:val="00707830"/>
    <w:rsid w:val="00715364"/>
    <w:rsid w:val="00731906"/>
    <w:rsid w:val="00744763"/>
    <w:rsid w:val="0074548A"/>
    <w:rsid w:val="00745A4B"/>
    <w:rsid w:val="00746C61"/>
    <w:rsid w:val="00747ECB"/>
    <w:rsid w:val="00750077"/>
    <w:rsid w:val="007537B3"/>
    <w:rsid w:val="00761639"/>
    <w:rsid w:val="00762973"/>
    <w:rsid w:val="007643AB"/>
    <w:rsid w:val="00791A4B"/>
    <w:rsid w:val="00791BB9"/>
    <w:rsid w:val="00796AB9"/>
    <w:rsid w:val="007B39A0"/>
    <w:rsid w:val="007B3CBE"/>
    <w:rsid w:val="007C48D7"/>
    <w:rsid w:val="007D22A6"/>
    <w:rsid w:val="007E377C"/>
    <w:rsid w:val="007F0B5C"/>
    <w:rsid w:val="007F3963"/>
    <w:rsid w:val="007F54FE"/>
    <w:rsid w:val="007F555A"/>
    <w:rsid w:val="00802E9C"/>
    <w:rsid w:val="0081549E"/>
    <w:rsid w:val="008256CC"/>
    <w:rsid w:val="00830BC8"/>
    <w:rsid w:val="00840E2B"/>
    <w:rsid w:val="00841C56"/>
    <w:rsid w:val="00854B79"/>
    <w:rsid w:val="00860FF1"/>
    <w:rsid w:val="00861FFB"/>
    <w:rsid w:val="008624F9"/>
    <w:rsid w:val="00862687"/>
    <w:rsid w:val="00863C30"/>
    <w:rsid w:val="00874053"/>
    <w:rsid w:val="00884408"/>
    <w:rsid w:val="008875FA"/>
    <w:rsid w:val="00890D1D"/>
    <w:rsid w:val="008923DD"/>
    <w:rsid w:val="0089569D"/>
    <w:rsid w:val="00897423"/>
    <w:rsid w:val="008A2892"/>
    <w:rsid w:val="008A5EBB"/>
    <w:rsid w:val="008B6DC3"/>
    <w:rsid w:val="008C66E4"/>
    <w:rsid w:val="008D49B6"/>
    <w:rsid w:val="008D5055"/>
    <w:rsid w:val="008E63BE"/>
    <w:rsid w:val="008F1F80"/>
    <w:rsid w:val="009010DD"/>
    <w:rsid w:val="00910058"/>
    <w:rsid w:val="00913B19"/>
    <w:rsid w:val="00952D3C"/>
    <w:rsid w:val="00964C3E"/>
    <w:rsid w:val="00972517"/>
    <w:rsid w:val="00985CDF"/>
    <w:rsid w:val="00986D72"/>
    <w:rsid w:val="00993016"/>
    <w:rsid w:val="009A5371"/>
    <w:rsid w:val="009B2A90"/>
    <w:rsid w:val="009C33EF"/>
    <w:rsid w:val="009C3496"/>
    <w:rsid w:val="009C4789"/>
    <w:rsid w:val="009D2EB9"/>
    <w:rsid w:val="009E0800"/>
    <w:rsid w:val="009E3B42"/>
    <w:rsid w:val="009F7910"/>
    <w:rsid w:val="009F7F97"/>
    <w:rsid w:val="00A02436"/>
    <w:rsid w:val="00A04648"/>
    <w:rsid w:val="00A0664E"/>
    <w:rsid w:val="00A102AC"/>
    <w:rsid w:val="00A1395F"/>
    <w:rsid w:val="00A26917"/>
    <w:rsid w:val="00A323FE"/>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599C"/>
    <w:rsid w:val="00AA12F5"/>
    <w:rsid w:val="00AA18DF"/>
    <w:rsid w:val="00AA6941"/>
    <w:rsid w:val="00AB6304"/>
    <w:rsid w:val="00AC3029"/>
    <w:rsid w:val="00AC5293"/>
    <w:rsid w:val="00AC5737"/>
    <w:rsid w:val="00AE1C2C"/>
    <w:rsid w:val="00AE505F"/>
    <w:rsid w:val="00AF6603"/>
    <w:rsid w:val="00B00628"/>
    <w:rsid w:val="00B017D4"/>
    <w:rsid w:val="00B0591E"/>
    <w:rsid w:val="00B2237B"/>
    <w:rsid w:val="00B32C3C"/>
    <w:rsid w:val="00B333D0"/>
    <w:rsid w:val="00B3568B"/>
    <w:rsid w:val="00B35B79"/>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C4A29"/>
    <w:rsid w:val="00BD1484"/>
    <w:rsid w:val="00BE5BFF"/>
    <w:rsid w:val="00BF053E"/>
    <w:rsid w:val="00BF6175"/>
    <w:rsid w:val="00BF66E4"/>
    <w:rsid w:val="00BF68E8"/>
    <w:rsid w:val="00C10A88"/>
    <w:rsid w:val="00C331AC"/>
    <w:rsid w:val="00C52038"/>
    <w:rsid w:val="00C6438C"/>
    <w:rsid w:val="00C730EA"/>
    <w:rsid w:val="00C75338"/>
    <w:rsid w:val="00C80633"/>
    <w:rsid w:val="00C831A3"/>
    <w:rsid w:val="00C87D1F"/>
    <w:rsid w:val="00C933E7"/>
    <w:rsid w:val="00C954FC"/>
    <w:rsid w:val="00CA0DB6"/>
    <w:rsid w:val="00CA66C7"/>
    <w:rsid w:val="00CB4037"/>
    <w:rsid w:val="00CC391B"/>
    <w:rsid w:val="00CD1E26"/>
    <w:rsid w:val="00CD2BE0"/>
    <w:rsid w:val="00CE4BE2"/>
    <w:rsid w:val="00CE5F3C"/>
    <w:rsid w:val="00CF0F94"/>
    <w:rsid w:val="00CF28B0"/>
    <w:rsid w:val="00CF3991"/>
    <w:rsid w:val="00D02F44"/>
    <w:rsid w:val="00D04049"/>
    <w:rsid w:val="00D05D46"/>
    <w:rsid w:val="00D11928"/>
    <w:rsid w:val="00D15DFA"/>
    <w:rsid w:val="00D22E8E"/>
    <w:rsid w:val="00D2559F"/>
    <w:rsid w:val="00D3218E"/>
    <w:rsid w:val="00D333F6"/>
    <w:rsid w:val="00D3409C"/>
    <w:rsid w:val="00D404F7"/>
    <w:rsid w:val="00D432FF"/>
    <w:rsid w:val="00D45740"/>
    <w:rsid w:val="00D47173"/>
    <w:rsid w:val="00D60536"/>
    <w:rsid w:val="00D61D64"/>
    <w:rsid w:val="00D63D90"/>
    <w:rsid w:val="00D66DE7"/>
    <w:rsid w:val="00D81511"/>
    <w:rsid w:val="00D84C74"/>
    <w:rsid w:val="00DA1C64"/>
    <w:rsid w:val="00DA2260"/>
    <w:rsid w:val="00DB1A80"/>
    <w:rsid w:val="00DB56CE"/>
    <w:rsid w:val="00DB6E29"/>
    <w:rsid w:val="00DC6774"/>
    <w:rsid w:val="00DE47F6"/>
    <w:rsid w:val="00DE7B24"/>
    <w:rsid w:val="00DF48A6"/>
    <w:rsid w:val="00E03F87"/>
    <w:rsid w:val="00E13839"/>
    <w:rsid w:val="00E17C2F"/>
    <w:rsid w:val="00E22EDE"/>
    <w:rsid w:val="00E24650"/>
    <w:rsid w:val="00E377BE"/>
    <w:rsid w:val="00E45C2A"/>
    <w:rsid w:val="00E50E3C"/>
    <w:rsid w:val="00E539FA"/>
    <w:rsid w:val="00E65D1E"/>
    <w:rsid w:val="00E74223"/>
    <w:rsid w:val="00E80662"/>
    <w:rsid w:val="00E82667"/>
    <w:rsid w:val="00E96EC7"/>
    <w:rsid w:val="00E970AE"/>
    <w:rsid w:val="00EA23A8"/>
    <w:rsid w:val="00EB1F86"/>
    <w:rsid w:val="00EB7F8F"/>
    <w:rsid w:val="00EC09BE"/>
    <w:rsid w:val="00EC7B84"/>
    <w:rsid w:val="00ED4152"/>
    <w:rsid w:val="00ED565F"/>
    <w:rsid w:val="00EF46EC"/>
    <w:rsid w:val="00EF5478"/>
    <w:rsid w:val="00F00997"/>
    <w:rsid w:val="00F02B45"/>
    <w:rsid w:val="00F054E2"/>
    <w:rsid w:val="00F0560C"/>
    <w:rsid w:val="00F07472"/>
    <w:rsid w:val="00F17B42"/>
    <w:rsid w:val="00F26A0F"/>
    <w:rsid w:val="00F30DAB"/>
    <w:rsid w:val="00F30DED"/>
    <w:rsid w:val="00F35FFA"/>
    <w:rsid w:val="00F40BA6"/>
    <w:rsid w:val="00F42792"/>
    <w:rsid w:val="00F45A20"/>
    <w:rsid w:val="00F47BFC"/>
    <w:rsid w:val="00F53129"/>
    <w:rsid w:val="00F6012E"/>
    <w:rsid w:val="00F62C19"/>
    <w:rsid w:val="00F74893"/>
    <w:rsid w:val="00F83972"/>
    <w:rsid w:val="00F8652A"/>
    <w:rsid w:val="00F904C4"/>
    <w:rsid w:val="00F94E03"/>
    <w:rsid w:val="00F973A2"/>
    <w:rsid w:val="00FB0C2F"/>
    <w:rsid w:val="00FB2165"/>
    <w:rsid w:val="00FB657A"/>
    <w:rsid w:val="00FC07A3"/>
    <w:rsid w:val="00FC6208"/>
    <w:rsid w:val="00FD478C"/>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0CEEB99"/>
  <w15:docId w15:val="{3DB51479-AF35-4B9D-A491-06333789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35569273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F814-8E5A-45C3-A5DA-64957A0E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5664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Laura Tittel</cp:lastModifiedBy>
  <cp:revision>2</cp:revision>
  <cp:lastPrinted>2011-10-19T14:02:00Z</cp:lastPrinted>
  <dcterms:created xsi:type="dcterms:W3CDTF">2018-05-30T09:53:00Z</dcterms:created>
  <dcterms:modified xsi:type="dcterms:W3CDTF">2018-05-30T09:53:00Z</dcterms:modified>
</cp:coreProperties>
</file>