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CFD4D" w14:textId="21DA036D" w:rsidR="00E539FA" w:rsidRPr="008A2892" w:rsidRDefault="00AA12F5"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4384" behindDoc="0" locked="0" layoutInCell="1" allowOverlap="1" wp14:anchorId="1AA7C5F7" wp14:editId="35232F4A">
                <wp:simplePos x="0" y="0"/>
                <wp:positionH relativeFrom="column">
                  <wp:posOffset>635</wp:posOffset>
                </wp:positionH>
                <wp:positionV relativeFrom="paragraph">
                  <wp:posOffset>-94615</wp:posOffset>
                </wp:positionV>
                <wp:extent cx="3274695" cy="1388745"/>
                <wp:effectExtent l="635" t="0" r="13970" b="1397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4147010D" w14:textId="77777777" w:rsidR="00BC25B9" w:rsidRDefault="00BC25B9" w:rsidP="00E539FA">
                            <w:pPr>
                              <w:rPr>
                                <w:i/>
                              </w:rPr>
                            </w:pPr>
                          </w:p>
                          <w:p w14:paraId="5C002A62" w14:textId="77777777" w:rsidR="00BC25B9" w:rsidRPr="00A53ADE" w:rsidRDefault="00BC25B9" w:rsidP="00E539FA">
                            <w:pPr>
                              <w:rPr>
                                <w:i/>
                                <w:sz w:val="12"/>
                              </w:rPr>
                            </w:pPr>
                          </w:p>
                          <w:p w14:paraId="0D66E991" w14:textId="77777777" w:rsidR="00BC25B9" w:rsidRDefault="00BC25B9"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5pt;margin-top:-7.4pt;width:257.85pt;height:10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">
                <v:textbox>
                  <w:txbxContent>
                    <w:p w14:paraId="4147010D" w14:textId="77777777" w:rsidR="00D04A01" w:rsidRDefault="00D04A01" w:rsidP="00E539FA">
                      <w:pPr>
                        <w:rPr>
                          <w:i/>
                        </w:rPr>
                      </w:pPr>
                    </w:p>
                    <w:p w14:paraId="5C002A62" w14:textId="77777777" w:rsidR="00D04A01" w:rsidRPr="00A53ADE" w:rsidRDefault="00D04A01" w:rsidP="00E539FA">
                      <w:pPr>
                        <w:rPr>
                          <w:i/>
                          <w:sz w:val="12"/>
                        </w:rPr>
                      </w:pPr>
                    </w:p>
                    <w:p w14:paraId="0D66E991" w14:textId="77777777" w:rsidR="00D04A01" w:rsidRDefault="00D04A01"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23FE3FDA"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6BE44F9B"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30CEDD1A" w14:textId="17721921" w:rsidR="00E539FA" w:rsidRPr="008A2892" w:rsidRDefault="00E539FA" w:rsidP="00E539FA">
      <w:pPr>
        <w:pStyle w:val="Kopfzeile"/>
        <w:spacing w:after="240"/>
        <w:jc w:val="right"/>
        <w:rPr>
          <w:rFonts w:ascii="Arial" w:hAnsi="Arial" w:cs="Arial"/>
          <w:i/>
          <w:sz w:val="16"/>
        </w:rPr>
      </w:pPr>
      <w:r w:rsidRPr="00345A46">
        <w:rPr>
          <w:rFonts w:ascii="Arial" w:hAnsi="Arial" w:cs="Arial"/>
          <w:i/>
          <w:sz w:val="16"/>
        </w:rPr>
        <w:t xml:space="preserve">&gt;Name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0B050896" w14:textId="0240DF8A"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5B2729AC" w14:textId="77777777" w:rsidR="00E539FA" w:rsidRPr="00F47BFC" w:rsidRDefault="00E539FA" w:rsidP="006473C4">
      <w:pPr>
        <w:spacing w:after="0"/>
        <w:rPr>
          <w:rFonts w:cstheme="minorHAnsi"/>
          <w:b/>
          <w:sz w:val="16"/>
          <w:szCs w:val="24"/>
        </w:rPr>
      </w:pPr>
    </w:p>
    <w:p w14:paraId="08769AC2" w14:textId="241DB226" w:rsidR="006473C4" w:rsidRPr="00020140" w:rsidRDefault="00951BE7" w:rsidP="002F37A6">
      <w:pPr>
        <w:spacing w:after="0"/>
        <w:outlineLvl w:val="0"/>
        <w:rPr>
          <w:rFonts w:cstheme="minorHAnsi"/>
          <w:b/>
          <w:sz w:val="28"/>
          <w:szCs w:val="24"/>
        </w:rPr>
      </w:pPr>
      <w:r w:rsidRPr="00EA0FDE">
        <w:rPr>
          <w:b/>
          <w:noProof/>
          <w:sz w:val="28"/>
          <w:lang w:eastAsia="de-DE"/>
        </w:rPr>
        <mc:AlternateContent>
          <mc:Choice Requires="wps">
            <w:drawing>
              <wp:anchor distT="0" distB="0" distL="114300" distR="114300" simplePos="0" relativeHeight="251668480" behindDoc="0" locked="0" layoutInCell="1" allowOverlap="1" wp14:anchorId="7DEE3A3C" wp14:editId="791F0379">
                <wp:simplePos x="0" y="0"/>
                <wp:positionH relativeFrom="column">
                  <wp:posOffset>3213100</wp:posOffset>
                </wp:positionH>
                <wp:positionV relativeFrom="paragraph">
                  <wp:posOffset>213995</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940D9" w14:textId="77777777" w:rsidR="00BC25B9" w:rsidRPr="00DD0BCB" w:rsidRDefault="00BC25B9" w:rsidP="00951BE7">
                            <w:pPr>
                              <w:rPr>
                                <w:highlight w:val="yellow"/>
                              </w:rPr>
                            </w:pPr>
                            <w:r w:rsidRPr="00DD0BCB">
                              <w:rPr>
                                <w:highlight w:val="yellow"/>
                              </w:rPr>
                              <w:t>kursiv in Spitzklammern: bitte ausfüllen</w:t>
                            </w:r>
                          </w:p>
                          <w:p w14:paraId="44C9B18E" w14:textId="77777777" w:rsidR="00BC25B9" w:rsidRDefault="00BC25B9" w:rsidP="00951BE7">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7" type="#_x0000_t202" style="position:absolute;left:0;text-align:left;margin-left:253pt;margin-top:16.85pt;width:214.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" filled="f" stroked="f">
                <v:textbox>
                  <w:txbxContent>
                    <w:p w14:paraId="75C940D9" w14:textId="77777777" w:rsidR="00D04A01" w:rsidRPr="00DD0BCB" w:rsidRDefault="00D04A01" w:rsidP="00951BE7">
                      <w:pPr>
                        <w:rPr>
                          <w:highlight w:val="yellow"/>
                        </w:rPr>
                      </w:pPr>
                      <w:r w:rsidRPr="00DD0BCB">
                        <w:rPr>
                          <w:highlight w:val="yellow"/>
                        </w:rPr>
                        <w:t>kursiv in Spitzklammern: bitte ausfüllen</w:t>
                      </w:r>
                    </w:p>
                    <w:p w14:paraId="44C9B18E" w14:textId="77777777" w:rsidR="00D04A01" w:rsidRDefault="00D04A01" w:rsidP="00951BE7">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r w:rsidR="006473C4" w:rsidRPr="00020140">
        <w:rPr>
          <w:rFonts w:cstheme="minorHAnsi"/>
          <w:b/>
          <w:sz w:val="28"/>
          <w:szCs w:val="24"/>
        </w:rPr>
        <w:t xml:space="preserve">Teilnehmerinformation für </w:t>
      </w:r>
      <w:r w:rsidR="006473C4">
        <w:rPr>
          <w:rFonts w:cstheme="minorHAnsi"/>
          <w:b/>
          <w:sz w:val="28"/>
          <w:szCs w:val="24"/>
        </w:rPr>
        <w:t>TMS-Studien</w:t>
      </w:r>
    </w:p>
    <w:p w14:paraId="45E8CEC5" w14:textId="46F12C8C" w:rsidR="006473C4" w:rsidRPr="00F47BFC" w:rsidRDefault="00345A46" w:rsidP="006473C4">
      <w:pPr>
        <w:spacing w:after="0"/>
        <w:rPr>
          <w:rFonts w:cstheme="minorHAnsi"/>
          <w:b/>
          <w:i/>
          <w:sz w:val="24"/>
          <w:szCs w:val="24"/>
        </w:rPr>
      </w:pPr>
      <w:r w:rsidRPr="00F47BFC">
        <w:rPr>
          <w:rFonts w:cstheme="minorHAnsi"/>
          <w:b/>
          <w:i/>
          <w:sz w:val="24"/>
          <w:szCs w:val="24"/>
        </w:rPr>
        <w:t>&gt;Forschungsinstitut&lt;</w:t>
      </w:r>
    </w:p>
    <w:p w14:paraId="0F514837" w14:textId="77777777" w:rsidR="006473C4" w:rsidRPr="00020140" w:rsidRDefault="006473C4" w:rsidP="006473C4">
      <w:pPr>
        <w:spacing w:after="0"/>
        <w:rPr>
          <w:rFonts w:cstheme="minorHAnsi"/>
          <w:b/>
          <w:sz w:val="24"/>
          <w:szCs w:val="24"/>
        </w:rPr>
      </w:pPr>
    </w:p>
    <w:p w14:paraId="3C4C27FE" w14:textId="2D46C6F6" w:rsidR="006473C4" w:rsidRPr="00020140" w:rsidRDefault="006473C4" w:rsidP="002F37A6">
      <w:pPr>
        <w:spacing w:after="120" w:line="240" w:lineRule="auto"/>
        <w:outlineLvl w:val="0"/>
        <w:rPr>
          <w:rFonts w:cstheme="minorHAnsi"/>
          <w:b/>
          <w:sz w:val="24"/>
          <w:szCs w:val="24"/>
        </w:rPr>
      </w:pPr>
      <w:r w:rsidRPr="00020140">
        <w:rPr>
          <w:rFonts w:cstheme="minorHAnsi"/>
          <w:b/>
          <w:sz w:val="24"/>
          <w:szCs w:val="24"/>
        </w:rPr>
        <w:t xml:space="preserve">Titel der Studie: </w:t>
      </w:r>
      <w:r w:rsidR="00345A46" w:rsidRPr="00F47BFC">
        <w:rPr>
          <w:rFonts w:cstheme="minorHAnsi"/>
          <w:b/>
          <w:i/>
          <w:sz w:val="24"/>
          <w:szCs w:val="24"/>
        </w:rPr>
        <w:t>&gt;Titel&lt;</w:t>
      </w:r>
    </w:p>
    <w:p w14:paraId="50A71616" w14:textId="77777777" w:rsidR="006473C4" w:rsidRPr="00020140" w:rsidRDefault="006473C4" w:rsidP="006473C4">
      <w:pPr>
        <w:spacing w:after="120" w:line="240" w:lineRule="auto"/>
        <w:rPr>
          <w:rFonts w:cstheme="minorHAnsi"/>
          <w:b/>
        </w:rPr>
      </w:pPr>
    </w:p>
    <w:p w14:paraId="35072987" w14:textId="287C9010" w:rsidR="006473C4" w:rsidRDefault="006473C4" w:rsidP="006473C4">
      <w:pPr>
        <w:spacing w:after="120" w:line="240" w:lineRule="auto"/>
      </w:pPr>
      <w:r>
        <w:t xml:space="preserve">Liebe </w:t>
      </w:r>
      <w:r w:rsidR="00F47BFC">
        <w:t>Teilnehmerin</w:t>
      </w:r>
      <w:r>
        <w:t xml:space="preserve">, lieber </w:t>
      </w:r>
      <w:r w:rsidR="00F47BFC">
        <w:t>Teilnehmer</w:t>
      </w:r>
      <w:r>
        <w:t>,</w:t>
      </w:r>
    </w:p>
    <w:p w14:paraId="33F860AE" w14:textId="77777777" w:rsidR="005304D0" w:rsidRDefault="005304D0" w:rsidP="005304D0">
      <w:pPr>
        <w:spacing w:after="120" w:line="240" w:lineRule="auto"/>
      </w:pPr>
      <w:r>
        <w:t xml:space="preserve">im Rahmen einer wissenschaftlichen Studie möchten wir bei Ihnen </w:t>
      </w:r>
      <w:proofErr w:type="spellStart"/>
      <w:r>
        <w:t>transkranielle</w:t>
      </w:r>
      <w:proofErr w:type="spellEnd"/>
      <w:r>
        <w:t xml:space="preserve"> Magnetstimulation einsetzen. In den folgenden Abschnitten erfahren Sie Näheres über diese Untersuchungsmethode. Fragen Sie uns gerne, wenn Sie etwas nicht verstanden haben oder mehr über die Untersuchungsmethode erfahren möchten. </w:t>
      </w:r>
    </w:p>
    <w:p w14:paraId="5AA1CBA0" w14:textId="77777777" w:rsidR="005304D0" w:rsidRDefault="005304D0" w:rsidP="005304D0">
      <w:pPr>
        <w:spacing w:after="120" w:line="240" w:lineRule="auto"/>
      </w:pPr>
    </w:p>
    <w:p w14:paraId="0C0D9FDB" w14:textId="77777777" w:rsidR="005304D0" w:rsidRPr="00C83E9E" w:rsidRDefault="005304D0" w:rsidP="005304D0">
      <w:pPr>
        <w:spacing w:after="120" w:line="240" w:lineRule="auto"/>
        <w:rPr>
          <w:b/>
        </w:rPr>
      </w:pPr>
      <w:r w:rsidRPr="00C83E9E">
        <w:rPr>
          <w:b/>
        </w:rPr>
        <w:t>Zweck und Ablauf der Untersuchung</w:t>
      </w:r>
    </w:p>
    <w:p w14:paraId="01BA492A" w14:textId="77777777" w:rsidR="005304D0" w:rsidRPr="00DC123C" w:rsidRDefault="005304D0" w:rsidP="005304D0">
      <w:pPr>
        <w:spacing w:after="120" w:line="240" w:lineRule="auto"/>
        <w:rPr>
          <w:rFonts w:cs="Arial"/>
        </w:rPr>
      </w:pPr>
      <w:r>
        <w:rPr>
          <w:rFonts w:cs="Arial"/>
        </w:rPr>
        <w:t>Die Untersuchung dient der</w:t>
      </w:r>
      <w:r w:rsidRPr="00DC123C">
        <w:rPr>
          <w:rFonts w:cs="Arial"/>
        </w:rPr>
        <w:t xml:space="preserve"> Erforschung der Funktionswe</w:t>
      </w:r>
      <w:r>
        <w:rPr>
          <w:rFonts w:cs="Arial"/>
        </w:rPr>
        <w:t>ise des menschlichen Gehirns</w:t>
      </w:r>
      <w:r w:rsidRPr="00DC123C">
        <w:rPr>
          <w:rFonts w:cs="Arial"/>
        </w:rPr>
        <w:t>.</w:t>
      </w:r>
    </w:p>
    <w:p w14:paraId="1A1CF54E" w14:textId="1BF1197F" w:rsidR="005304D0" w:rsidRDefault="005304D0" w:rsidP="005304D0">
      <w:pPr>
        <w:spacing w:line="240" w:lineRule="auto"/>
        <w:rPr>
          <w:lang w:eastAsia="de-DE"/>
        </w:rPr>
      </w:pPr>
      <w:r w:rsidRPr="00952D3C">
        <w:rPr>
          <w:lang w:eastAsia="de-DE"/>
        </w:rPr>
        <w:t xml:space="preserve">Einblicke in den Einfluss einer Hirnregion auf </w:t>
      </w:r>
      <w:r>
        <w:rPr>
          <w:lang w:eastAsia="de-DE"/>
        </w:rPr>
        <w:t xml:space="preserve">die Verarbeitung </w:t>
      </w:r>
      <w:r w:rsidR="00A4416E">
        <w:rPr>
          <w:lang w:eastAsia="de-DE"/>
        </w:rPr>
        <w:t>von</w:t>
      </w:r>
      <w:r>
        <w:rPr>
          <w:lang w:eastAsia="de-DE"/>
        </w:rPr>
        <w:t xml:space="preserve"> Aufgabe</w:t>
      </w:r>
      <w:r w:rsidR="00A4416E">
        <w:rPr>
          <w:lang w:eastAsia="de-DE"/>
        </w:rPr>
        <w:t>n oder Reizen</w:t>
      </w:r>
      <w:r w:rsidRPr="00952D3C">
        <w:rPr>
          <w:lang w:eastAsia="de-DE"/>
        </w:rPr>
        <w:t xml:space="preserve"> ermöglicht die </w:t>
      </w:r>
      <w:proofErr w:type="spellStart"/>
      <w:r w:rsidRPr="00952D3C">
        <w:rPr>
          <w:lang w:eastAsia="de-DE"/>
        </w:rPr>
        <w:t>Transkranielle</w:t>
      </w:r>
      <w:proofErr w:type="spellEnd"/>
      <w:r w:rsidRPr="00952D3C">
        <w:rPr>
          <w:lang w:eastAsia="de-DE"/>
        </w:rPr>
        <w:t xml:space="preserve"> Magnetstimulation (TMS); ein Verfahren, das seit </w:t>
      </w:r>
      <w:r>
        <w:rPr>
          <w:lang w:eastAsia="de-DE"/>
        </w:rPr>
        <w:t>über</w:t>
      </w:r>
      <w:r w:rsidRPr="00952D3C">
        <w:rPr>
          <w:lang w:eastAsia="de-DE"/>
        </w:rPr>
        <w:t xml:space="preserve"> 10 Jahren auch zur Routinediagnostik in der Neurologie angewandt wird. Mit Hilfe einer isolierten elektrischen Spule werden Magnetfelder erzeugt. Diese Magnetfelder können durch Kopfhaut und Schädelknochen hindurch Nervenzellen in der Gehirnoberfläche anregen. Bei Stimulation über dem für die Bewegungsausführung zuständigen Hirnbereich führen die Magnetpulse zu kurz</w:t>
      </w:r>
      <w:r>
        <w:rPr>
          <w:lang w:eastAsia="de-DE"/>
        </w:rPr>
        <w:t>en Bewegungen, z. B. der Finger.</w:t>
      </w:r>
    </w:p>
    <w:p w14:paraId="63FB75D2" w14:textId="77777777" w:rsidR="005304D0" w:rsidRPr="00042C64" w:rsidRDefault="005304D0" w:rsidP="005304D0">
      <w:pPr>
        <w:spacing w:line="240" w:lineRule="auto"/>
        <w:rPr>
          <w:lang w:eastAsia="de-DE"/>
        </w:rPr>
      </w:pPr>
      <w:r w:rsidRPr="00EA0FDE">
        <w:rPr>
          <w:i/>
          <w:u w:val="single"/>
          <w:lang w:eastAsia="de-DE"/>
        </w:rPr>
        <w:t xml:space="preserve">Teil 1 für online single- und </w:t>
      </w:r>
      <w:proofErr w:type="spellStart"/>
      <w:r w:rsidRPr="00EA0FDE">
        <w:rPr>
          <w:i/>
          <w:u w:val="single"/>
          <w:lang w:eastAsia="de-DE"/>
        </w:rPr>
        <w:t>triple</w:t>
      </w:r>
      <w:proofErr w:type="spellEnd"/>
      <w:r w:rsidRPr="00EA0FDE">
        <w:rPr>
          <w:i/>
          <w:u w:val="single"/>
          <w:lang w:eastAsia="de-DE"/>
        </w:rPr>
        <w:t xml:space="preserve"> pulse TMS</w:t>
      </w:r>
      <w:r w:rsidRPr="00042C64">
        <w:rPr>
          <w:lang w:eastAsia="de-DE"/>
        </w:rPr>
        <w:t xml:space="preserve"> </w:t>
      </w:r>
      <w:r w:rsidRPr="00EA0FDE">
        <w:rPr>
          <w:i/>
          <w:lang w:eastAsia="de-DE"/>
        </w:rPr>
        <w:t>Diese Technik kann nicht nur zur Untersuchung von Hirnregionen benutzt werden, sondern auch dazu, um Hirnregionen kurzfristig für wenige Sekunden in ihrer Funktion zu stören. Die Wirkung von TMS verfliegt innerhalb von Sekunden vollständig. Zur Durchführung werden kurze Pulsfolgen, die sich in unserer Untersuchung aus bis zu drei Pulsen zusammensetzen, innerhalb von einigen hundert Millisekunden verabreicht.</w:t>
      </w:r>
      <w:r w:rsidRPr="00042C64">
        <w:rPr>
          <w:lang w:eastAsia="de-DE"/>
        </w:rPr>
        <w:t xml:space="preserve"> </w:t>
      </w:r>
    </w:p>
    <w:p w14:paraId="40E3D3E1" w14:textId="47814B38" w:rsidR="005304D0" w:rsidRPr="00042C64" w:rsidRDefault="005304D0" w:rsidP="005304D0">
      <w:pPr>
        <w:spacing w:line="240" w:lineRule="auto"/>
        <w:rPr>
          <w:lang w:eastAsia="de-DE"/>
        </w:rPr>
      </w:pPr>
      <w:r w:rsidRPr="00EA0FDE">
        <w:rPr>
          <w:i/>
          <w:u w:val="single"/>
          <w:lang w:eastAsia="de-DE"/>
        </w:rPr>
        <w:t xml:space="preserve">Teil 2 für offline </w:t>
      </w:r>
      <w:proofErr w:type="spellStart"/>
      <w:r w:rsidRPr="00EA0FDE">
        <w:rPr>
          <w:i/>
          <w:u w:val="single"/>
          <w:lang w:eastAsia="de-DE"/>
        </w:rPr>
        <w:t>rTMS</w:t>
      </w:r>
      <w:proofErr w:type="spellEnd"/>
      <w:r w:rsidRPr="00042C64">
        <w:rPr>
          <w:lang w:eastAsia="de-DE"/>
        </w:rPr>
        <w:t xml:space="preserve"> </w:t>
      </w:r>
      <w:r w:rsidRPr="00EA0FDE">
        <w:rPr>
          <w:i/>
          <w:lang w:eastAsia="de-DE"/>
        </w:rPr>
        <w:t>Diese Technik kann nicht nur zur Untersuchung von Hirnregionen benutzt werden, sondern auch dazu, um Hirnregionen kurzzeitig (d. h. für wenige Minuten) in ihrer Funktion zu stören. Dies geschieht in Form einer ca. 10</w:t>
      </w:r>
      <w:r w:rsidR="008E49C1">
        <w:rPr>
          <w:i/>
          <w:lang w:eastAsia="de-DE"/>
        </w:rPr>
        <w:t xml:space="preserve"> bis</w:t>
      </w:r>
      <w:r w:rsidR="0039192C">
        <w:rPr>
          <w:i/>
          <w:lang w:eastAsia="de-DE"/>
        </w:rPr>
        <w:t xml:space="preserve"> </w:t>
      </w:r>
      <w:r w:rsidRPr="00EA0FDE">
        <w:rPr>
          <w:i/>
          <w:lang w:eastAsia="de-DE"/>
        </w:rPr>
        <w:t>20 Minuten andauernden Stimulation mit TMS-Pulsen. Das eigentliche Experiment wird getrennt von dieser Phase durchgeführt, d. h. vor bzw. nach der Stimulation mit TMS.</w:t>
      </w:r>
    </w:p>
    <w:p w14:paraId="5659E4AB" w14:textId="77777777" w:rsidR="002B2CC4" w:rsidRPr="00402EF4" w:rsidRDefault="002B2CC4" w:rsidP="00402EF4">
      <w:pPr>
        <w:spacing w:line="240" w:lineRule="auto"/>
        <w:rPr>
          <w:lang w:eastAsia="de-DE"/>
        </w:rPr>
      </w:pPr>
      <w:r w:rsidRPr="00402EF4">
        <w:rPr>
          <w:lang w:eastAsia="de-DE"/>
        </w:rPr>
        <w:t>Ein Begleiteffekt der Stimulation können leichte Zuckungen der Stirn- und Kopfmuskulatur während eines TMS-Pulses sein, die manchmal unangenehm sein können. Selten kann nach der Stimulation ein dumpfes Gefühl / Druckgefühl im Bereich der Stimulation über ein bis zwei Stunden anhalten. Dauerhafte Befindlichkeitsstörungen nach Magnetstimulation sind nicht bekannt.</w:t>
      </w:r>
    </w:p>
    <w:p w14:paraId="51A661AA" w14:textId="422ABC94" w:rsidR="002B2CC4" w:rsidRPr="00402EF4" w:rsidRDefault="002B2CC4" w:rsidP="00402EF4">
      <w:pPr>
        <w:spacing w:line="240" w:lineRule="auto"/>
        <w:rPr>
          <w:lang w:eastAsia="de-DE"/>
        </w:rPr>
      </w:pPr>
      <w:r w:rsidRPr="00402EF4">
        <w:rPr>
          <w:lang w:eastAsia="de-DE"/>
        </w:rPr>
        <w:t xml:space="preserve">Wir führen unsere Studien nur </w:t>
      </w:r>
      <w:r w:rsidR="008E49C1">
        <w:rPr>
          <w:lang w:eastAsia="de-DE"/>
        </w:rPr>
        <w:t xml:space="preserve">auf eine Weise </w:t>
      </w:r>
      <w:r w:rsidRPr="00402EF4">
        <w:rPr>
          <w:lang w:eastAsia="de-DE"/>
        </w:rPr>
        <w:t xml:space="preserve"> durch, </w:t>
      </w:r>
      <w:r w:rsidR="0039192C">
        <w:rPr>
          <w:lang w:eastAsia="de-DE"/>
        </w:rPr>
        <w:t>wie sie</w:t>
      </w:r>
      <w:r w:rsidRPr="00402EF4">
        <w:rPr>
          <w:lang w:eastAsia="de-DE"/>
        </w:rPr>
        <w:t xml:space="preserve"> in international angewendeten Sicherheitsrichtlinien festgelegt </w:t>
      </w:r>
      <w:r w:rsidR="008E49C1">
        <w:rPr>
          <w:lang w:eastAsia="de-DE"/>
        </w:rPr>
        <w:t>ist</w:t>
      </w:r>
      <w:r w:rsidRPr="00402EF4">
        <w:rPr>
          <w:lang w:eastAsia="de-DE"/>
        </w:rPr>
        <w:t xml:space="preserve">. Es kann dennoch nicht mit letzter Sicherheit ausgeschlossen werden, </w:t>
      </w:r>
      <w:r w:rsidRPr="00402EF4">
        <w:rPr>
          <w:lang w:eastAsia="de-DE"/>
        </w:rPr>
        <w:lastRenderedPageBreak/>
        <w:t>dass in Ausnahmefällen auch bei gesunden Versuchsteilnehmern und bei Anwendung niedrigerer magnetischer Dosen ein epileptischer Anfall auftreten kann. Das Risiko eines derartigen Zwischenfalls ist ausgesprochen gering. Bei einem solchen Anfall besteht das Risiko, sich zu verletzen, insbesondere durch einen Zungenbiss. Die Atmung kann durch Blut und Speichel behindert werden. Urin und Stuhl können sich entleeren. Diese Vorfälle passierten vor allem bei Personen, die früher bereits einmal einen Krampfanfall erlitten oder die Vorschädigungen des Gehirns hatten. Sie dürfen daher an dieser Studie nur teilnehmen, wenn Sie bisher noch nie einen epileptischen Anfall erlitten haben.</w:t>
      </w:r>
    </w:p>
    <w:p w14:paraId="76FDA606" w14:textId="77777777" w:rsidR="002B2CC4" w:rsidRPr="00402EF4" w:rsidRDefault="002B2CC4" w:rsidP="00402EF4">
      <w:pPr>
        <w:spacing w:line="240" w:lineRule="auto"/>
        <w:rPr>
          <w:lang w:eastAsia="de-DE"/>
        </w:rPr>
      </w:pPr>
      <w:r w:rsidRPr="00402EF4">
        <w:rPr>
          <w:lang w:eastAsia="de-DE"/>
        </w:rPr>
        <w:t>Alle Personen, die in unserem Labor TMS durchführen, werden regelmäßig in Maßnahmen für Erste Hilfe geschult. Im Falle eines Anfalls würde weiterhin ein Notarzt gerufen, und Sie würden in das nächstgelegene geeignete Krankenhaus gebracht.</w:t>
      </w:r>
    </w:p>
    <w:p w14:paraId="741FEFDF" w14:textId="7BD72A43" w:rsidR="002B2CC4" w:rsidRDefault="002B2CC4" w:rsidP="002B2CC4">
      <w:pPr>
        <w:spacing w:line="240" w:lineRule="auto"/>
        <w:rPr>
          <w:lang w:eastAsia="de-DE"/>
        </w:rPr>
      </w:pPr>
      <w:r w:rsidRPr="00402EF4">
        <w:rPr>
          <w:lang w:eastAsia="de-DE"/>
        </w:rPr>
        <w:t>Neben Epilepsie gibt es einige weitere gesundheitliche Einschränkungen für die Teilnahme an TMS-Studien. Diese werden im beiliegenden Fragebogen erfasst, den der Versuchsleiter nach dem Ausfüllen mit Ihnen durchsprechen wird.</w:t>
      </w:r>
    </w:p>
    <w:p w14:paraId="13313D47" w14:textId="689E833D" w:rsidR="005304D0" w:rsidRPr="00952D3C" w:rsidRDefault="005304D0" w:rsidP="005304D0">
      <w:pPr>
        <w:spacing w:line="240" w:lineRule="auto"/>
        <w:rPr>
          <w:lang w:eastAsia="de-DE"/>
        </w:rPr>
      </w:pPr>
      <w:r>
        <w:rPr>
          <w:lang w:eastAsia="de-DE"/>
        </w:rPr>
        <w:t>Neben Epilepsie gibt es einige weitere gesundheitliche Einschränkungen für die Teilnahme an TMS-Studien. Diese werden im beiliegenden Fragebogen erfasst, den der Versuchsleiter nach dem Ausfüllen mit Ihnen durchsprechen wird.</w:t>
      </w:r>
      <w:r w:rsidR="00951BE7" w:rsidRPr="00951BE7">
        <w:rPr>
          <w:b/>
          <w:noProof/>
          <w:sz w:val="28"/>
          <w:lang w:eastAsia="de-DE"/>
        </w:rPr>
        <w:t xml:space="preserve"> </w:t>
      </w:r>
    </w:p>
    <w:p w14:paraId="7C4B1077" w14:textId="26C1DF58" w:rsidR="00C75338" w:rsidRPr="00874053" w:rsidRDefault="00791A4B" w:rsidP="00D04A01">
      <w:pPr>
        <w:jc w:val="left"/>
        <w:rPr>
          <w:rFonts w:cstheme="minorHAnsi"/>
        </w:rPr>
      </w:pPr>
      <w:r>
        <w:rPr>
          <w:rFonts w:cstheme="minorHAnsi"/>
        </w:rPr>
        <w:br w:type="page"/>
      </w:r>
    </w:p>
    <w:p w14:paraId="1F5476E7" w14:textId="77ECACAC" w:rsidR="00E539FA" w:rsidRPr="008A2892" w:rsidRDefault="00AA12F5"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w:lastRenderedPageBreak/>
        <mc:AlternateContent>
          <mc:Choice Requires="wps">
            <w:drawing>
              <wp:anchor distT="0" distB="0" distL="114300" distR="114300" simplePos="0" relativeHeight="251666432" behindDoc="0" locked="0" layoutInCell="1" allowOverlap="1" wp14:anchorId="31626701" wp14:editId="3D04B04F">
                <wp:simplePos x="0" y="0"/>
                <wp:positionH relativeFrom="column">
                  <wp:posOffset>635</wp:posOffset>
                </wp:positionH>
                <wp:positionV relativeFrom="paragraph">
                  <wp:posOffset>-94615</wp:posOffset>
                </wp:positionV>
                <wp:extent cx="3274695" cy="1388745"/>
                <wp:effectExtent l="635" t="0" r="13970" b="1397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689DFDA4" w14:textId="77777777" w:rsidR="00BC25B9" w:rsidRDefault="00BC25B9" w:rsidP="00E539FA">
                            <w:pPr>
                              <w:rPr>
                                <w:i/>
                              </w:rPr>
                            </w:pPr>
                          </w:p>
                          <w:p w14:paraId="10186E53" w14:textId="77777777" w:rsidR="00BC25B9" w:rsidRPr="00A53ADE" w:rsidRDefault="00BC25B9" w:rsidP="00E539FA">
                            <w:pPr>
                              <w:rPr>
                                <w:i/>
                                <w:sz w:val="12"/>
                              </w:rPr>
                            </w:pPr>
                          </w:p>
                          <w:p w14:paraId="144D0F4A" w14:textId="77777777" w:rsidR="00BC25B9" w:rsidRDefault="00BC25B9"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05pt;margin-top:-7.4pt;width:257.85pt;height:10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">
                <v:textbox>
                  <w:txbxContent>
                    <w:p w14:paraId="689DFDA4" w14:textId="77777777" w:rsidR="00D04A01" w:rsidRDefault="00D04A01" w:rsidP="00E539FA">
                      <w:pPr>
                        <w:rPr>
                          <w:i/>
                        </w:rPr>
                      </w:pPr>
                    </w:p>
                    <w:p w14:paraId="10186E53" w14:textId="77777777" w:rsidR="00D04A01" w:rsidRPr="00A53ADE" w:rsidRDefault="00D04A01" w:rsidP="00E539FA">
                      <w:pPr>
                        <w:rPr>
                          <w:i/>
                          <w:sz w:val="12"/>
                        </w:rPr>
                      </w:pPr>
                    </w:p>
                    <w:p w14:paraId="144D0F4A" w14:textId="77777777" w:rsidR="00D04A01" w:rsidRDefault="00D04A01"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066240DB"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025EC93C"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095AB4B4" w14:textId="15E61302" w:rsidR="00E539FA" w:rsidRPr="008A2892" w:rsidRDefault="00E539FA" w:rsidP="00E539FA">
      <w:pPr>
        <w:pStyle w:val="Kopfzeile"/>
        <w:spacing w:after="240"/>
        <w:jc w:val="right"/>
        <w:rPr>
          <w:rFonts w:ascii="Arial" w:hAnsi="Arial" w:cs="Arial"/>
          <w:i/>
          <w:sz w:val="16"/>
        </w:rPr>
      </w:pPr>
      <w:r w:rsidRPr="00345A46">
        <w:rPr>
          <w:rFonts w:ascii="Arial" w:hAnsi="Arial" w:cs="Arial"/>
          <w:i/>
          <w:sz w:val="16"/>
        </w:rPr>
        <w:t xml:space="preserve">&gt;Name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77D30FD1" w14:textId="51EAC333"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7712BF1F" w14:textId="77777777" w:rsidR="00E539FA" w:rsidRPr="00270936" w:rsidRDefault="00E539FA" w:rsidP="00270936">
      <w:pPr>
        <w:spacing w:after="0" w:line="240" w:lineRule="auto"/>
        <w:rPr>
          <w:b/>
          <w:sz w:val="16"/>
          <w:szCs w:val="28"/>
          <w:lang w:eastAsia="de-DE"/>
        </w:rPr>
      </w:pPr>
    </w:p>
    <w:p w14:paraId="253B0312" w14:textId="77777777" w:rsidR="000A4862" w:rsidRPr="000A6498" w:rsidRDefault="00862687" w:rsidP="002F37A6">
      <w:pPr>
        <w:spacing w:line="240" w:lineRule="auto"/>
        <w:outlineLvl w:val="0"/>
        <w:rPr>
          <w:b/>
          <w:sz w:val="28"/>
          <w:szCs w:val="28"/>
          <w:lang w:eastAsia="de-DE"/>
        </w:rPr>
      </w:pPr>
      <w:r w:rsidRPr="000A6498">
        <w:rPr>
          <w:b/>
          <w:sz w:val="28"/>
          <w:szCs w:val="28"/>
          <w:lang w:eastAsia="de-DE"/>
        </w:rPr>
        <w:t>Fragebogen für die Teilnahme an TMS-Studien</w:t>
      </w:r>
    </w:p>
    <w:p w14:paraId="2D691441" w14:textId="2EFA19D9"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b/>
          <w:bCs/>
        </w:rPr>
        <w:t>Sollten</w:t>
      </w:r>
      <w:r w:rsidR="00F0560C" w:rsidRPr="00F0560C">
        <w:rPr>
          <w:rFonts w:cs="Calibri"/>
          <w:b/>
          <w:bCs/>
        </w:rPr>
        <w:t xml:space="preserve"> </w:t>
      </w:r>
      <w:r w:rsidRPr="00F0560C">
        <w:rPr>
          <w:rFonts w:cs="Calibri"/>
          <w:b/>
          <w:bCs/>
        </w:rPr>
        <w:t>Sie</w:t>
      </w:r>
      <w:r w:rsidR="00F0560C" w:rsidRPr="00F0560C">
        <w:rPr>
          <w:rFonts w:cs="Calibri"/>
          <w:b/>
          <w:bCs/>
        </w:rPr>
        <w:t xml:space="preserve"> </w:t>
      </w:r>
      <w:r w:rsidRPr="00F0560C">
        <w:rPr>
          <w:rFonts w:cs="Calibri"/>
          <w:b/>
          <w:bCs/>
        </w:rPr>
        <w:t>eine</w:t>
      </w:r>
      <w:r w:rsidR="00F0560C" w:rsidRPr="00F0560C">
        <w:rPr>
          <w:rFonts w:cs="Calibri"/>
          <w:b/>
          <w:bCs/>
        </w:rPr>
        <w:t xml:space="preserve"> </w:t>
      </w:r>
      <w:r w:rsidRPr="00F0560C">
        <w:rPr>
          <w:rFonts w:cs="Calibri"/>
          <w:b/>
          <w:bCs/>
        </w:rPr>
        <w:t>der</w:t>
      </w:r>
      <w:r w:rsidR="00F0560C" w:rsidRPr="00F0560C">
        <w:rPr>
          <w:rFonts w:cs="Calibri"/>
          <w:b/>
          <w:bCs/>
        </w:rPr>
        <w:t xml:space="preserve"> </w:t>
      </w:r>
      <w:r w:rsidRPr="00F0560C">
        <w:rPr>
          <w:rFonts w:cs="Calibri"/>
          <w:b/>
          <w:bCs/>
        </w:rPr>
        <w:t>Fragen</w:t>
      </w:r>
      <w:r w:rsidR="00F0560C" w:rsidRPr="00F0560C">
        <w:rPr>
          <w:rFonts w:cs="Calibri"/>
          <w:b/>
          <w:bCs/>
        </w:rPr>
        <w:t xml:space="preserve"> </w:t>
      </w:r>
      <w:r w:rsidRPr="00F0560C">
        <w:rPr>
          <w:rFonts w:cs="Calibri"/>
          <w:b/>
          <w:bCs/>
        </w:rPr>
        <w:t>mit</w:t>
      </w:r>
      <w:r w:rsidR="00F0560C" w:rsidRPr="00F0560C">
        <w:rPr>
          <w:rFonts w:cs="Calibri"/>
          <w:b/>
          <w:bCs/>
        </w:rPr>
        <w:t xml:space="preserve"> </w:t>
      </w:r>
      <w:r w:rsidRPr="00F0560C">
        <w:rPr>
          <w:rFonts w:cs="Calibri"/>
          <w:b/>
          <w:bCs/>
        </w:rPr>
        <w:t>„ja“</w:t>
      </w:r>
      <w:r w:rsidR="00F0560C" w:rsidRPr="00F0560C">
        <w:rPr>
          <w:rFonts w:cs="Calibri"/>
          <w:b/>
          <w:bCs/>
        </w:rPr>
        <w:t xml:space="preserve"> </w:t>
      </w:r>
      <w:r w:rsidRPr="00F0560C">
        <w:rPr>
          <w:rFonts w:cs="Calibri"/>
          <w:b/>
          <w:bCs/>
        </w:rPr>
        <w:t>beantworten,</w:t>
      </w:r>
      <w:r w:rsidR="00F0560C" w:rsidRPr="00F0560C">
        <w:rPr>
          <w:rFonts w:cs="Calibri"/>
          <w:b/>
          <w:bCs/>
        </w:rPr>
        <w:t xml:space="preserve"> </w:t>
      </w:r>
      <w:r w:rsidRPr="00F0560C">
        <w:rPr>
          <w:rFonts w:cs="Calibri"/>
          <w:b/>
          <w:bCs/>
        </w:rPr>
        <w:t>könnte</w:t>
      </w:r>
      <w:r w:rsidR="00F0560C" w:rsidRPr="00F0560C">
        <w:rPr>
          <w:rFonts w:cs="Calibri"/>
          <w:b/>
          <w:bCs/>
        </w:rPr>
        <w:t xml:space="preserve"> </w:t>
      </w:r>
      <w:r w:rsidRPr="00F0560C">
        <w:rPr>
          <w:rFonts w:cs="Calibri"/>
          <w:b/>
          <w:bCs/>
        </w:rPr>
        <w:t>die</w:t>
      </w:r>
      <w:r w:rsidR="00F0560C" w:rsidRPr="00F0560C">
        <w:rPr>
          <w:rFonts w:cs="Calibri"/>
          <w:b/>
          <w:bCs/>
        </w:rPr>
        <w:t xml:space="preserve"> </w:t>
      </w:r>
      <w:r w:rsidRPr="00F0560C">
        <w:rPr>
          <w:rFonts w:cs="Calibri"/>
          <w:b/>
          <w:bCs/>
        </w:rPr>
        <w:t>Anwendung</w:t>
      </w:r>
      <w:r w:rsidR="00F0560C" w:rsidRPr="00F0560C">
        <w:rPr>
          <w:rFonts w:cs="Calibri"/>
          <w:b/>
          <w:bCs/>
        </w:rPr>
        <w:t xml:space="preserve"> </w:t>
      </w:r>
      <w:r w:rsidRPr="00F0560C">
        <w:rPr>
          <w:rFonts w:cs="Calibri"/>
          <w:b/>
          <w:bCs/>
        </w:rPr>
        <w:t>von</w:t>
      </w:r>
      <w:r w:rsidR="00F0560C" w:rsidRPr="00F0560C">
        <w:rPr>
          <w:rFonts w:cs="Calibri"/>
          <w:b/>
          <w:bCs/>
        </w:rPr>
        <w:t xml:space="preserve"> </w:t>
      </w:r>
      <w:r w:rsidRPr="00F0560C">
        <w:rPr>
          <w:rFonts w:cs="Calibri"/>
          <w:b/>
          <w:bCs/>
        </w:rPr>
        <w:t>TMS</w:t>
      </w:r>
      <w:r w:rsidR="00F0560C" w:rsidRPr="00F0560C">
        <w:rPr>
          <w:rFonts w:cs="Calibri"/>
          <w:b/>
          <w:bCs/>
        </w:rPr>
        <w:t xml:space="preserve"> </w:t>
      </w:r>
      <w:r w:rsidRPr="00F0560C">
        <w:rPr>
          <w:rFonts w:cs="Calibri"/>
          <w:b/>
          <w:bCs/>
        </w:rPr>
        <w:t>für</w:t>
      </w:r>
      <w:r w:rsidR="00F0560C" w:rsidRPr="00F0560C">
        <w:rPr>
          <w:rFonts w:cs="Calibri"/>
          <w:b/>
          <w:bCs/>
        </w:rPr>
        <w:t xml:space="preserve"> </w:t>
      </w:r>
      <w:r w:rsidRPr="00F0560C">
        <w:rPr>
          <w:rFonts w:cs="Calibri"/>
          <w:b/>
          <w:bCs/>
        </w:rPr>
        <w:t>Sie</w:t>
      </w:r>
      <w:r w:rsidR="00F0560C" w:rsidRPr="00F0560C">
        <w:rPr>
          <w:rFonts w:cs="Calibri"/>
          <w:b/>
          <w:bCs/>
        </w:rPr>
        <w:t xml:space="preserve"> </w:t>
      </w:r>
      <w:r w:rsidRPr="00F0560C">
        <w:rPr>
          <w:rFonts w:cs="Calibri"/>
          <w:b/>
          <w:bCs/>
        </w:rPr>
        <w:t>möglicherweise</w:t>
      </w:r>
      <w:r w:rsidR="00F0560C" w:rsidRPr="00F0560C">
        <w:rPr>
          <w:rFonts w:cs="Calibri"/>
          <w:b/>
          <w:bCs/>
        </w:rPr>
        <w:t xml:space="preserve"> </w:t>
      </w:r>
      <w:r w:rsidRPr="00F0560C">
        <w:rPr>
          <w:rFonts w:cs="Calibri"/>
          <w:b/>
          <w:bCs/>
        </w:rPr>
        <w:t>ein</w:t>
      </w:r>
      <w:r w:rsidR="00F0560C" w:rsidRPr="00F0560C">
        <w:rPr>
          <w:rFonts w:cs="Calibri"/>
          <w:b/>
          <w:bCs/>
        </w:rPr>
        <w:t xml:space="preserve"> </w:t>
      </w:r>
      <w:r w:rsidRPr="00F0560C">
        <w:rPr>
          <w:rFonts w:cs="Calibri"/>
          <w:b/>
          <w:bCs/>
        </w:rPr>
        <w:t>Gesundheitsrisiko</w:t>
      </w:r>
      <w:r w:rsidR="00F0560C" w:rsidRPr="00F0560C">
        <w:rPr>
          <w:rFonts w:cs="Calibri"/>
          <w:b/>
          <w:bCs/>
        </w:rPr>
        <w:t xml:space="preserve"> </w:t>
      </w:r>
      <w:r w:rsidRPr="00F0560C">
        <w:rPr>
          <w:rFonts w:cs="Calibri"/>
          <w:b/>
          <w:bCs/>
        </w:rPr>
        <w:t>darstellen.</w:t>
      </w:r>
      <w:r w:rsidR="00F0560C" w:rsidRPr="00F0560C">
        <w:rPr>
          <w:rFonts w:cs="Calibri"/>
          <w:b/>
          <w:bCs/>
        </w:rPr>
        <w:t xml:space="preserve"> </w:t>
      </w:r>
      <w:r w:rsidRPr="00F0560C">
        <w:rPr>
          <w:rFonts w:cs="Calibri"/>
          <w:b/>
          <w:bCs/>
        </w:rPr>
        <w:t>Es</w:t>
      </w:r>
      <w:r w:rsidR="00F0560C" w:rsidRPr="00F0560C">
        <w:rPr>
          <w:rFonts w:cs="Calibri"/>
          <w:b/>
          <w:bCs/>
        </w:rPr>
        <w:t xml:space="preserve"> </w:t>
      </w:r>
      <w:r w:rsidRPr="00F0560C">
        <w:rPr>
          <w:rFonts w:cs="Calibri"/>
          <w:b/>
          <w:bCs/>
        </w:rPr>
        <w:t>ist</w:t>
      </w:r>
      <w:r w:rsidR="00F0560C" w:rsidRPr="00F0560C">
        <w:rPr>
          <w:rFonts w:cs="Calibri"/>
          <w:b/>
          <w:bCs/>
        </w:rPr>
        <w:t xml:space="preserve"> </w:t>
      </w:r>
      <w:r w:rsidRPr="00F0560C">
        <w:rPr>
          <w:rFonts w:cs="Calibri"/>
          <w:b/>
          <w:bCs/>
        </w:rPr>
        <w:t>daher</w:t>
      </w:r>
      <w:r w:rsidR="00F0560C" w:rsidRPr="00F0560C">
        <w:rPr>
          <w:rFonts w:cs="Calibri"/>
          <w:b/>
          <w:bCs/>
        </w:rPr>
        <w:t xml:space="preserve"> </w:t>
      </w:r>
      <w:r w:rsidRPr="00F0560C">
        <w:rPr>
          <w:rFonts w:cs="Calibri"/>
          <w:b/>
          <w:bCs/>
        </w:rPr>
        <w:t>wichtig,</w:t>
      </w:r>
      <w:r w:rsidR="00F0560C" w:rsidRPr="00F0560C">
        <w:rPr>
          <w:rFonts w:cs="Calibri"/>
          <w:b/>
          <w:bCs/>
        </w:rPr>
        <w:t xml:space="preserve"> </w:t>
      </w:r>
      <w:r w:rsidRPr="00F0560C">
        <w:rPr>
          <w:rFonts w:cs="Calibri"/>
          <w:b/>
          <w:bCs/>
        </w:rPr>
        <w:t>dass</w:t>
      </w:r>
      <w:r w:rsidR="00F0560C" w:rsidRPr="00F0560C">
        <w:rPr>
          <w:rFonts w:cs="Calibri"/>
          <w:b/>
          <w:bCs/>
        </w:rPr>
        <w:t xml:space="preserve"> </w:t>
      </w:r>
      <w:r w:rsidRPr="00F0560C">
        <w:rPr>
          <w:rFonts w:cs="Calibri"/>
          <w:b/>
          <w:bCs/>
        </w:rPr>
        <w:t>Sie</w:t>
      </w:r>
      <w:r w:rsidR="00F0560C" w:rsidRPr="00F0560C">
        <w:rPr>
          <w:rFonts w:cs="Calibri"/>
          <w:b/>
          <w:bCs/>
        </w:rPr>
        <w:t xml:space="preserve"> </w:t>
      </w:r>
      <w:r w:rsidRPr="00F0560C">
        <w:rPr>
          <w:rFonts w:cs="Calibri"/>
          <w:b/>
          <w:bCs/>
        </w:rPr>
        <w:t>die</w:t>
      </w:r>
      <w:r w:rsidR="00F0560C" w:rsidRPr="00F0560C">
        <w:rPr>
          <w:rFonts w:cs="Calibri"/>
          <w:b/>
          <w:bCs/>
        </w:rPr>
        <w:t xml:space="preserve"> </w:t>
      </w:r>
      <w:r w:rsidRPr="00F0560C">
        <w:rPr>
          <w:rFonts w:cs="Calibri"/>
          <w:b/>
          <w:bCs/>
        </w:rPr>
        <w:t>Fragen</w:t>
      </w:r>
      <w:r w:rsidR="00F0560C" w:rsidRPr="00F0560C">
        <w:rPr>
          <w:rFonts w:cs="Calibri"/>
          <w:b/>
          <w:bCs/>
        </w:rPr>
        <w:t xml:space="preserve"> </w:t>
      </w:r>
      <w:r w:rsidRPr="00F0560C">
        <w:rPr>
          <w:rFonts w:cs="Calibri"/>
          <w:b/>
          <w:bCs/>
        </w:rPr>
        <w:t>sorgfältig</w:t>
      </w:r>
      <w:r w:rsidR="00F0560C" w:rsidRPr="00F0560C">
        <w:rPr>
          <w:rFonts w:cs="Calibri"/>
          <w:b/>
          <w:bCs/>
        </w:rPr>
        <w:t xml:space="preserve"> </w:t>
      </w:r>
      <w:r w:rsidRPr="00F0560C">
        <w:rPr>
          <w:rFonts w:cs="Calibri"/>
          <w:b/>
          <w:bCs/>
        </w:rPr>
        <w:t>und</w:t>
      </w:r>
      <w:r w:rsidR="00F0560C" w:rsidRPr="00F0560C">
        <w:rPr>
          <w:rFonts w:cs="Calibri"/>
          <w:b/>
          <w:bCs/>
        </w:rPr>
        <w:t xml:space="preserve"> </w:t>
      </w:r>
      <w:r w:rsidRPr="00F0560C">
        <w:rPr>
          <w:rFonts w:cs="Calibri"/>
          <w:b/>
          <w:bCs/>
        </w:rPr>
        <w:t>wahrheitsgemäß</w:t>
      </w:r>
      <w:r w:rsidR="00F0560C" w:rsidRPr="00F0560C">
        <w:rPr>
          <w:rFonts w:cs="Calibri"/>
          <w:b/>
          <w:bCs/>
        </w:rPr>
        <w:t xml:space="preserve"> </w:t>
      </w:r>
      <w:r w:rsidRPr="00F0560C">
        <w:rPr>
          <w:rFonts w:cs="Calibri"/>
          <w:b/>
          <w:bCs/>
        </w:rPr>
        <w:t>beantworten.</w:t>
      </w:r>
      <w:r w:rsidR="00F0560C" w:rsidRPr="00F0560C">
        <w:rPr>
          <w:rFonts w:cs="Calibri"/>
          <w:b/>
          <w:bCs/>
        </w:rPr>
        <w:t xml:space="preserve"> </w:t>
      </w:r>
      <w:r w:rsidRPr="00F0560C">
        <w:rPr>
          <w:rFonts w:cs="Calibri"/>
        </w:rPr>
        <w:t>Wir</w:t>
      </w:r>
      <w:r w:rsidR="00F0560C" w:rsidRPr="00F0560C">
        <w:rPr>
          <w:rFonts w:cs="Calibri"/>
        </w:rPr>
        <w:t xml:space="preserve"> </w:t>
      </w:r>
      <w:r w:rsidRPr="00F0560C">
        <w:rPr>
          <w:rFonts w:cs="Calibri"/>
        </w:rPr>
        <w:t>werden</w:t>
      </w:r>
      <w:r w:rsidR="00F0560C" w:rsidRPr="00F0560C">
        <w:rPr>
          <w:rFonts w:cs="Calibri"/>
        </w:rPr>
        <w:t xml:space="preserve"> </w:t>
      </w:r>
      <w:r w:rsidRPr="00F0560C">
        <w:rPr>
          <w:rFonts w:cs="Calibri"/>
        </w:rPr>
        <w:t>dann</w:t>
      </w:r>
      <w:r w:rsidR="00F0560C" w:rsidRPr="00F0560C">
        <w:rPr>
          <w:rFonts w:cs="Calibri"/>
        </w:rPr>
        <w:t xml:space="preserve"> </w:t>
      </w:r>
      <w:r w:rsidRPr="00F0560C">
        <w:rPr>
          <w:rFonts w:cs="Calibri"/>
        </w:rPr>
        <w:t>genau</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Ihnen</w:t>
      </w:r>
      <w:r w:rsidR="00F0560C" w:rsidRPr="00F0560C">
        <w:rPr>
          <w:rFonts w:cs="Calibri"/>
        </w:rPr>
        <w:t xml:space="preserve"> </w:t>
      </w:r>
      <w:r w:rsidRPr="00F0560C">
        <w:rPr>
          <w:rFonts w:cs="Calibri"/>
        </w:rPr>
        <w:t>besprechen,</w:t>
      </w:r>
      <w:r w:rsidR="00F0560C" w:rsidRPr="00F0560C">
        <w:rPr>
          <w:rFonts w:cs="Calibri"/>
        </w:rPr>
        <w:t xml:space="preserve"> </w:t>
      </w:r>
      <w:r w:rsidRPr="00F0560C">
        <w:rPr>
          <w:rFonts w:cs="Calibri"/>
        </w:rPr>
        <w:t>ob</w:t>
      </w:r>
      <w:r w:rsidR="00F0560C" w:rsidRPr="00F0560C">
        <w:rPr>
          <w:rFonts w:cs="Calibri"/>
        </w:rPr>
        <w:t xml:space="preserve"> </w:t>
      </w:r>
      <w:r w:rsidRPr="00F0560C">
        <w:rPr>
          <w:rFonts w:cs="Calibri"/>
        </w:rPr>
        <w:t>ein</w:t>
      </w:r>
      <w:r w:rsidR="00F0560C" w:rsidRPr="00F0560C">
        <w:rPr>
          <w:rFonts w:cs="Calibri"/>
        </w:rPr>
        <w:t xml:space="preserve"> </w:t>
      </w:r>
      <w:r w:rsidRPr="00F0560C">
        <w:rPr>
          <w:rFonts w:cs="Calibri"/>
        </w:rPr>
        <w:t>Risiko</w:t>
      </w:r>
      <w:r w:rsidR="00F0560C" w:rsidRPr="00F0560C">
        <w:rPr>
          <w:rFonts w:cs="Calibri"/>
        </w:rPr>
        <w:t xml:space="preserve"> </w:t>
      </w:r>
      <w:r w:rsidRPr="00F0560C">
        <w:rPr>
          <w:rFonts w:cs="Calibri"/>
        </w:rPr>
        <w:t>vorliegt</w:t>
      </w:r>
      <w:r w:rsidR="00F0560C" w:rsidRPr="00F0560C">
        <w:rPr>
          <w:rFonts w:cs="Calibri"/>
        </w:rPr>
        <w:t xml:space="preserve"> </w:t>
      </w:r>
      <w:r w:rsidRPr="00F0560C">
        <w:rPr>
          <w:rFonts w:cs="Calibri"/>
        </w:rPr>
        <w:t>und</w:t>
      </w:r>
      <w:r w:rsidR="00F0560C" w:rsidRPr="00F0560C">
        <w:rPr>
          <w:rFonts w:cs="Calibri"/>
        </w:rPr>
        <w:t xml:space="preserve"> </w:t>
      </w:r>
      <w:r w:rsidRPr="00F0560C">
        <w:rPr>
          <w:rFonts w:cs="Calibri"/>
        </w:rPr>
        <w:t>ggf.</w:t>
      </w:r>
      <w:r w:rsidR="00F0560C" w:rsidRPr="00F0560C">
        <w:rPr>
          <w:rFonts w:cs="Calibri"/>
        </w:rPr>
        <w:t xml:space="preserve"> </w:t>
      </w:r>
      <w:r w:rsidRPr="00F0560C">
        <w:rPr>
          <w:rFonts w:cs="Calibri"/>
        </w:rPr>
        <w:t>von</w:t>
      </w:r>
      <w:r w:rsidR="00F0560C" w:rsidRPr="00F0560C">
        <w:rPr>
          <w:rFonts w:cs="Calibri"/>
        </w:rPr>
        <w:t xml:space="preserve"> </w:t>
      </w:r>
      <w:r w:rsidR="00BC25B9">
        <w:rPr>
          <w:rFonts w:cs="Calibri"/>
        </w:rPr>
        <w:t>Ihrer Teilnahme an</w:t>
      </w:r>
      <w:r w:rsidR="00F0560C" w:rsidRPr="00F0560C">
        <w:rPr>
          <w:rFonts w:cs="Calibri"/>
        </w:rPr>
        <w:t xml:space="preserve"> </w:t>
      </w:r>
      <w:r w:rsidRPr="00F0560C">
        <w:rPr>
          <w:rFonts w:cs="Calibri"/>
        </w:rPr>
        <w:t>der</w:t>
      </w:r>
      <w:r w:rsidR="00F0560C" w:rsidRPr="00F0560C">
        <w:rPr>
          <w:rFonts w:cs="Calibri"/>
        </w:rPr>
        <w:t xml:space="preserve"> </w:t>
      </w:r>
      <w:r w:rsidRPr="00F0560C">
        <w:rPr>
          <w:rFonts w:cs="Calibri"/>
        </w:rPr>
        <w:t>Studie</w:t>
      </w:r>
      <w:r w:rsidR="00F0560C" w:rsidRPr="00F0560C">
        <w:rPr>
          <w:rFonts w:cs="Calibri"/>
        </w:rPr>
        <w:t xml:space="preserve"> </w:t>
      </w:r>
      <w:r w:rsidRPr="00F0560C">
        <w:rPr>
          <w:rFonts w:cs="Calibri"/>
        </w:rPr>
        <w:t>absehen.</w:t>
      </w:r>
      <w:r w:rsidR="00F0560C" w:rsidRPr="00F0560C">
        <w:rPr>
          <w:rFonts w:cs="Calibri"/>
        </w:rPr>
        <w:t xml:space="preserve"> </w:t>
      </w:r>
      <w:r w:rsidRPr="00F0560C">
        <w:rPr>
          <w:rFonts w:cs="Calibri"/>
        </w:rPr>
        <w:t>Ihre</w:t>
      </w:r>
      <w:r w:rsidR="00F0560C" w:rsidRPr="00F0560C">
        <w:rPr>
          <w:rFonts w:cs="Calibri"/>
        </w:rPr>
        <w:t xml:space="preserve"> </w:t>
      </w:r>
      <w:r w:rsidRPr="00F0560C">
        <w:rPr>
          <w:rFonts w:cs="Calibri"/>
        </w:rPr>
        <w:t>Antworten</w:t>
      </w:r>
      <w:r w:rsidR="00F0560C" w:rsidRPr="00F0560C">
        <w:rPr>
          <w:rFonts w:cs="Calibri"/>
        </w:rPr>
        <w:t xml:space="preserve"> </w:t>
      </w:r>
      <w:r w:rsidRPr="00F0560C">
        <w:rPr>
          <w:rFonts w:cs="Calibri"/>
        </w:rPr>
        <w:t>unterliegen</w:t>
      </w:r>
      <w:r w:rsidR="00F0560C" w:rsidRPr="00F0560C">
        <w:rPr>
          <w:rFonts w:cs="Calibri"/>
        </w:rPr>
        <w:t xml:space="preserve"> </w:t>
      </w:r>
      <w:r w:rsidRPr="00F0560C">
        <w:rPr>
          <w:rFonts w:cs="Calibri"/>
        </w:rPr>
        <w:t>sämtlich</w:t>
      </w:r>
      <w:r w:rsidR="00F0560C" w:rsidRPr="00F0560C">
        <w:rPr>
          <w:rFonts w:cs="Calibri"/>
        </w:rPr>
        <w:t xml:space="preserve"> </w:t>
      </w:r>
      <w:r w:rsidRPr="00F0560C">
        <w:rPr>
          <w:rFonts w:cs="Calibri"/>
        </w:rPr>
        <w:t>der</w:t>
      </w:r>
      <w:r w:rsidR="00F0560C" w:rsidRPr="00F0560C">
        <w:rPr>
          <w:rFonts w:cs="Calibri"/>
        </w:rPr>
        <w:t xml:space="preserve"> </w:t>
      </w:r>
      <w:r w:rsidRPr="00F0560C">
        <w:rPr>
          <w:rFonts w:cs="Calibri"/>
        </w:rPr>
        <w:t>Schweigepflicht</w:t>
      </w:r>
      <w:r w:rsidR="00F0560C" w:rsidRPr="00F0560C">
        <w:rPr>
          <w:rFonts w:cs="Calibri"/>
        </w:rPr>
        <w:t xml:space="preserve"> </w:t>
      </w:r>
      <w:r w:rsidRPr="00F0560C">
        <w:rPr>
          <w:rFonts w:cs="Calibri"/>
        </w:rPr>
        <w:t>und wer</w:t>
      </w:r>
      <w:r w:rsidR="000E61AE">
        <w:rPr>
          <w:rFonts w:cs="Calibri"/>
        </w:rPr>
        <w:t xml:space="preserve">den von uns </w:t>
      </w:r>
      <w:r w:rsidR="000E61AE" w:rsidRPr="000E61AE">
        <w:rPr>
          <w:rFonts w:cs="Calibri"/>
          <w:b/>
        </w:rPr>
        <w:t>an niemanden</w:t>
      </w:r>
      <w:r w:rsidR="000E61AE">
        <w:rPr>
          <w:rFonts w:cs="Calibri"/>
        </w:rPr>
        <w:t xml:space="preserve"> weiter</w:t>
      </w:r>
      <w:r w:rsidRPr="00F0560C">
        <w:rPr>
          <w:rFonts w:cs="Calibri"/>
        </w:rPr>
        <w:t xml:space="preserve">gegeben. </w:t>
      </w:r>
    </w:p>
    <w:p w14:paraId="6F3EF9A5" w14:textId="224FF224" w:rsidR="00CF0F94" w:rsidRPr="00F0560C" w:rsidRDefault="00CF0F94" w:rsidP="00CF0F94">
      <w:pPr>
        <w:widowControl w:val="0"/>
        <w:autoSpaceDE w:val="0"/>
        <w:autoSpaceDN w:val="0"/>
        <w:adjustRightInd w:val="0"/>
        <w:spacing w:after="240" w:line="240" w:lineRule="auto"/>
        <w:jc w:val="left"/>
        <w:rPr>
          <w:rFonts w:cs="Times"/>
        </w:rPr>
      </w:pPr>
    </w:p>
    <w:p w14:paraId="5DFC1D4F" w14:textId="0092056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1. Sind S</w:t>
      </w:r>
      <w:r w:rsidR="000E61AE">
        <w:rPr>
          <w:rFonts w:cs="Calibri"/>
        </w:rPr>
        <w:t>ie Epileptiker(in) oder hatten S</w:t>
      </w:r>
      <w:r w:rsidRPr="00F0560C">
        <w:rPr>
          <w:rFonts w:cs="Calibri"/>
        </w:rPr>
        <w:t>ie jemals einen Krampfanfall (bitte auch</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ankreuzen,</w:t>
      </w:r>
      <w:r w:rsidR="00F0560C" w:rsidRPr="00F0560C">
        <w:rPr>
          <w:rFonts w:cs="Calibri"/>
        </w:rPr>
        <w:t xml:space="preserve"> </w:t>
      </w:r>
      <w:r w:rsidRPr="00F0560C">
        <w:rPr>
          <w:rFonts w:cs="Calibri"/>
        </w:rPr>
        <w:t>wenn</w:t>
      </w:r>
      <w:r w:rsidR="00F0560C" w:rsidRPr="00F0560C">
        <w:rPr>
          <w:rFonts w:cs="Calibri"/>
        </w:rPr>
        <w:t xml:space="preserve"> </w:t>
      </w:r>
      <w:r w:rsidRPr="00F0560C">
        <w:rPr>
          <w:rFonts w:cs="Calibri"/>
        </w:rPr>
        <w:t>die</w:t>
      </w:r>
      <w:r w:rsidR="00F0560C" w:rsidRPr="00F0560C">
        <w:rPr>
          <w:rFonts w:cs="Calibri"/>
        </w:rPr>
        <w:t xml:space="preserve"> </w:t>
      </w:r>
      <w:r w:rsidRPr="00F0560C">
        <w:rPr>
          <w:rFonts w:cs="Calibri"/>
        </w:rPr>
        <w:t>Symptome</w:t>
      </w:r>
      <w:r w:rsidR="00F0560C" w:rsidRPr="00F0560C">
        <w:rPr>
          <w:rFonts w:cs="Calibri"/>
        </w:rPr>
        <w:t xml:space="preserve"> </w:t>
      </w:r>
      <w:r w:rsidRPr="00F0560C">
        <w:rPr>
          <w:rFonts w:cs="Calibri"/>
        </w:rPr>
        <w:t>mittels</w:t>
      </w:r>
      <w:r w:rsidR="00F0560C" w:rsidRPr="00F0560C">
        <w:rPr>
          <w:rFonts w:cs="Calibri"/>
        </w:rPr>
        <w:t xml:space="preserve"> </w:t>
      </w:r>
      <w:r w:rsidRPr="00F0560C">
        <w:rPr>
          <w:rFonts w:cs="Calibri"/>
        </w:rPr>
        <w:t>Medikament</w:t>
      </w:r>
      <w:r w:rsidR="00F0560C" w:rsidRPr="00F0560C">
        <w:rPr>
          <w:rFonts w:cs="Calibri"/>
        </w:rPr>
        <w:t xml:space="preserve"> </w:t>
      </w:r>
      <w:r w:rsidRPr="00F0560C">
        <w:rPr>
          <w:rFonts w:cs="Calibri"/>
        </w:rPr>
        <w:t>beseitigt</w:t>
      </w:r>
      <w:r w:rsidR="00F0560C" w:rsidRPr="00F0560C">
        <w:rPr>
          <w:rFonts w:cs="Calibri"/>
        </w:rPr>
        <w:t xml:space="preserve"> </w:t>
      </w:r>
      <w:r w:rsidRPr="00F0560C">
        <w:rPr>
          <w:rFonts w:cs="Calibri"/>
        </w:rPr>
        <w:t xml:space="preserve">sind)?   </w:t>
      </w:r>
      <w:r w:rsidR="0001777E" w:rsidRPr="0001777E">
        <w:rPr>
          <w:rFonts w:cs="Calibri"/>
          <w:i/>
        </w:rPr>
        <w:t>Bei „ja“ nicht testen. Epilepsie in der Familie ist nicht relevant, nur eigene Anfälle</w:t>
      </w:r>
      <w:r w:rsidR="00A323FE">
        <w:rPr>
          <w:rFonts w:cs="Calibri"/>
          <w:i/>
        </w:rPr>
        <w:t>. Die Frage dient nur dazu, eventuell auch eigene Anfälle in Erinnerung zu rufen</w:t>
      </w:r>
      <w:r w:rsidR="00BD1484">
        <w:rPr>
          <w:rFonts w:cs="Calibri"/>
          <w:i/>
        </w:rPr>
        <w:t>.</w:t>
      </w:r>
    </w:p>
    <w:p w14:paraId="2BFD4EF8" w14:textId="74AEB7D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2.</w:t>
      </w:r>
      <w:r w:rsidR="00F0560C" w:rsidRPr="00F0560C">
        <w:rPr>
          <w:rFonts w:cs="Calibri"/>
        </w:rPr>
        <w:t xml:space="preserve"> </w:t>
      </w:r>
      <w:r w:rsidRPr="00F0560C">
        <w:rPr>
          <w:rFonts w:cs="Calibri"/>
        </w:rPr>
        <w:t>Hatten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je</w:t>
      </w:r>
      <w:r w:rsidR="00F0560C" w:rsidRPr="00F0560C">
        <w:rPr>
          <w:rFonts w:cs="Calibri"/>
        </w:rPr>
        <w:t xml:space="preserve"> </w:t>
      </w:r>
      <w:r w:rsidRPr="00F0560C">
        <w:rPr>
          <w:rFonts w:cs="Calibri"/>
        </w:rPr>
        <w:t>einen</w:t>
      </w:r>
      <w:r w:rsidR="00F0560C" w:rsidRPr="00F0560C">
        <w:rPr>
          <w:rFonts w:cs="Calibri"/>
        </w:rPr>
        <w:t xml:space="preserve"> </w:t>
      </w:r>
      <w:r w:rsidRPr="00F0560C">
        <w:rPr>
          <w:rFonts w:cs="Calibri"/>
        </w:rPr>
        <w:t>Ohnmachtsanfall</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waren</w:t>
      </w:r>
      <w:r w:rsidR="00F0560C" w:rsidRPr="00F0560C">
        <w:rPr>
          <w:rFonts w:cs="Calibri"/>
        </w:rPr>
        <w:t xml:space="preserve"> </w:t>
      </w:r>
      <w:r w:rsidR="00A323FE">
        <w:rPr>
          <w:rFonts w:cs="Calibri"/>
        </w:rPr>
        <w:t>S</w:t>
      </w:r>
      <w:r w:rsidRPr="00F0560C">
        <w:rPr>
          <w:rFonts w:cs="Calibri"/>
        </w:rPr>
        <w:t>ie</w:t>
      </w:r>
      <w:r w:rsidR="00F0560C" w:rsidRPr="00F0560C">
        <w:rPr>
          <w:rFonts w:cs="Calibri"/>
        </w:rPr>
        <w:t xml:space="preserve"> </w:t>
      </w:r>
      <w:r w:rsidRPr="00F0560C">
        <w:rPr>
          <w:rFonts w:cs="Calibri"/>
        </w:rPr>
        <w:t>jemals</w:t>
      </w:r>
      <w:r w:rsidR="00F0560C" w:rsidRPr="00F0560C">
        <w:rPr>
          <w:rFonts w:cs="Calibri"/>
        </w:rPr>
        <w:t xml:space="preserve"> </w:t>
      </w:r>
      <w:r w:rsidRPr="00F0560C">
        <w:rPr>
          <w:rFonts w:cs="Calibri"/>
        </w:rPr>
        <w:t>ohnmächtig (ggf. unten bei Bemerkungen notieren, wann)?</w:t>
      </w:r>
      <w:r w:rsidR="00F0560C" w:rsidRPr="00F0560C">
        <w:rPr>
          <w:rFonts w:cs="Calibri"/>
        </w:rPr>
        <w:t xml:space="preserve"> </w:t>
      </w:r>
      <w:r w:rsidRPr="00F0560C">
        <w:rPr>
          <w:rFonts w:cs="Calibri"/>
        </w:rPr>
        <w:t> </w:t>
      </w:r>
      <w:r w:rsidR="0001777E" w:rsidRPr="0001777E">
        <w:rPr>
          <w:rFonts w:cs="Calibri"/>
          <w:i/>
        </w:rPr>
        <w:t xml:space="preserve"> Bei „ja“</w:t>
      </w:r>
      <w:r w:rsidR="0001777E">
        <w:rPr>
          <w:rFonts w:cs="Calibri"/>
          <w:i/>
        </w:rPr>
        <w:t xml:space="preserve"> nachfragen.</w:t>
      </w:r>
      <w:r w:rsidR="00BD1484">
        <w:rPr>
          <w:rFonts w:cs="Calibri"/>
          <w:i/>
        </w:rPr>
        <w:t xml:space="preserve"> Nur relevant, falls Ohnmacht mit Epilepsie zusammenhing.</w:t>
      </w:r>
    </w:p>
    <w:p w14:paraId="2FCB4FD2" w14:textId="51C6DC7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3.</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je</w:t>
      </w:r>
      <w:r w:rsidR="00F0560C" w:rsidRPr="00F0560C">
        <w:rPr>
          <w:rFonts w:cs="Calibri"/>
        </w:rPr>
        <w:t xml:space="preserve"> </w:t>
      </w:r>
      <w:r w:rsidRPr="00F0560C">
        <w:rPr>
          <w:rFonts w:cs="Calibri"/>
        </w:rPr>
        <w:t>ein</w:t>
      </w:r>
      <w:r w:rsidR="00F0560C" w:rsidRPr="00F0560C">
        <w:rPr>
          <w:rFonts w:cs="Calibri"/>
        </w:rPr>
        <w:t xml:space="preserve"> </w:t>
      </w:r>
      <w:r w:rsidRPr="00F0560C">
        <w:rPr>
          <w:rFonts w:cs="Calibri"/>
        </w:rPr>
        <w:t>Kopftrauma</w:t>
      </w:r>
      <w:r w:rsidR="00F0560C" w:rsidRPr="00F0560C">
        <w:rPr>
          <w:rFonts w:cs="Calibri"/>
        </w:rPr>
        <w:t xml:space="preserve"> </w:t>
      </w:r>
      <w:r w:rsidRPr="00F0560C">
        <w:rPr>
          <w:rFonts w:cs="Calibri"/>
        </w:rPr>
        <w:t>erlitten,</w:t>
      </w:r>
      <w:r w:rsidR="00F0560C" w:rsidRPr="00F0560C">
        <w:rPr>
          <w:rFonts w:cs="Calibri"/>
        </w:rPr>
        <w:t xml:space="preserve"> </w:t>
      </w:r>
      <w:r w:rsidRPr="00F0560C">
        <w:rPr>
          <w:rFonts w:cs="Calibri"/>
        </w:rPr>
        <w:t>das</w:t>
      </w:r>
      <w:r w:rsidR="00F0560C" w:rsidRPr="00F0560C">
        <w:rPr>
          <w:rFonts w:cs="Calibri"/>
        </w:rPr>
        <w:t xml:space="preserve"> </w:t>
      </w:r>
      <w:r w:rsidRPr="00F0560C">
        <w:rPr>
          <w:rFonts w:cs="Calibri"/>
        </w:rPr>
        <w:t>entweder</w:t>
      </w:r>
      <w:r w:rsidR="00F0560C" w:rsidRPr="00F0560C">
        <w:rPr>
          <w:rFonts w:cs="Calibri"/>
        </w:rPr>
        <w:t xml:space="preserve"> </w:t>
      </w:r>
      <w:r w:rsidRPr="00F0560C">
        <w:rPr>
          <w:rFonts w:cs="Calibri"/>
        </w:rPr>
        <w:t>als</w:t>
      </w:r>
      <w:r w:rsidR="00BD1484">
        <w:rPr>
          <w:rFonts w:cs="Calibri"/>
        </w:rPr>
        <w:t xml:space="preserve"> </w:t>
      </w:r>
      <w:r w:rsidRPr="00F0560C">
        <w:rPr>
          <w:rFonts w:cs="Calibri"/>
        </w:rPr>
        <w:t>Gehirnerschütterung</w:t>
      </w:r>
      <w:r w:rsidR="00F0560C" w:rsidRPr="00F0560C">
        <w:rPr>
          <w:rFonts w:cs="Calibri"/>
        </w:rPr>
        <w:t xml:space="preserve"> </w:t>
      </w:r>
      <w:r w:rsidRPr="00F0560C">
        <w:rPr>
          <w:rFonts w:cs="Calibri"/>
        </w:rPr>
        <w:t>diagnostiziert</w:t>
      </w:r>
      <w:r w:rsidR="00F0560C" w:rsidRPr="00F0560C">
        <w:rPr>
          <w:rFonts w:cs="Calibri"/>
        </w:rPr>
        <w:t xml:space="preserve"> </w:t>
      </w:r>
      <w:r w:rsidRPr="00F0560C">
        <w:rPr>
          <w:rFonts w:cs="Calibri"/>
        </w:rPr>
        <w:t>wurde</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Bewusstseinsverlust</w:t>
      </w:r>
      <w:r w:rsidR="00F0560C" w:rsidRPr="00F0560C">
        <w:rPr>
          <w:rFonts w:cs="Calibri"/>
        </w:rPr>
        <w:t xml:space="preserve"> </w:t>
      </w:r>
      <w:r w:rsidR="00BD1484">
        <w:rPr>
          <w:rFonts w:cs="Calibri"/>
        </w:rPr>
        <w:t>einher</w:t>
      </w:r>
      <w:r w:rsidRPr="00F0560C">
        <w:rPr>
          <w:rFonts w:cs="Calibri"/>
        </w:rPr>
        <w:t xml:space="preserve">ging (ggf. unten bei Bemerkungen notieren, wann)?   </w:t>
      </w:r>
      <w:proofErr w:type="spellStart"/>
      <w:r w:rsidR="00BD1484" w:rsidRPr="00F0560C">
        <w:rPr>
          <w:rFonts w:cs="Calibri"/>
        </w:rPr>
        <w:t> </w:t>
      </w:r>
      <w:proofErr w:type="spellEnd"/>
      <w:r w:rsidR="00BD1484" w:rsidRPr="0001777E">
        <w:rPr>
          <w:rFonts w:cs="Calibri"/>
          <w:i/>
        </w:rPr>
        <w:t xml:space="preserve"> Bei „ja“</w:t>
      </w:r>
      <w:r w:rsidR="00BD1484">
        <w:rPr>
          <w:rFonts w:cs="Calibri"/>
          <w:i/>
        </w:rPr>
        <w:t xml:space="preserve"> nachfr</w:t>
      </w:r>
      <w:r w:rsidR="00A323FE">
        <w:rPr>
          <w:rFonts w:cs="Calibri"/>
          <w:i/>
        </w:rPr>
        <w:t>agen. Nach Schädel-Hirn-Trauma n</w:t>
      </w:r>
      <w:r w:rsidR="00BD1484">
        <w:rPr>
          <w:rFonts w:cs="Calibri"/>
          <w:i/>
        </w:rPr>
        <w:t>ie testen. Ansonsten ein Jahr nach Gehirnerschütterung kein TMS.</w:t>
      </w:r>
    </w:p>
    <w:p w14:paraId="25C1E8F5" w14:textId="260119A7" w:rsidR="00CF0F94" w:rsidRPr="00476F93" w:rsidRDefault="00CF0F94" w:rsidP="00CF0F94">
      <w:pPr>
        <w:widowControl w:val="0"/>
        <w:autoSpaceDE w:val="0"/>
        <w:autoSpaceDN w:val="0"/>
        <w:adjustRightInd w:val="0"/>
        <w:spacing w:after="240" w:line="240" w:lineRule="auto"/>
        <w:jc w:val="left"/>
        <w:rPr>
          <w:rFonts w:cs="Times"/>
          <w:i/>
        </w:rPr>
      </w:pPr>
      <w:r w:rsidRPr="00F0560C">
        <w:rPr>
          <w:rFonts w:cs="Calibri"/>
        </w:rPr>
        <w:t xml:space="preserve">4. Haben Sie Hörprobleme oder ein </w:t>
      </w:r>
      <w:r w:rsidR="008D48F2">
        <w:rPr>
          <w:rFonts w:cs="Calibri"/>
        </w:rPr>
        <w:t>Klingeln</w:t>
      </w:r>
      <w:bookmarkStart w:id="0" w:name="_GoBack"/>
      <w:bookmarkEnd w:id="0"/>
      <w:r w:rsidRPr="00F0560C">
        <w:rPr>
          <w:rFonts w:cs="Calibri"/>
        </w:rPr>
        <w:t xml:space="preserve"> in den Ohren, z.</w:t>
      </w:r>
      <w:r w:rsidR="00BD1484">
        <w:rPr>
          <w:rFonts w:cs="Calibri"/>
        </w:rPr>
        <w:t xml:space="preserve"> B. Tinnitus? Hatten S</w:t>
      </w:r>
      <w:r w:rsidRPr="00F0560C">
        <w:rPr>
          <w:rFonts w:cs="Calibri"/>
        </w:rPr>
        <w:t>ie jemals Hörprobleme, die durch starke Lärmeinwirkung</w:t>
      </w:r>
      <w:r w:rsidR="00F0560C" w:rsidRPr="00F0560C">
        <w:rPr>
          <w:rFonts w:cs="Calibri"/>
        </w:rPr>
        <w:t xml:space="preserve"> </w:t>
      </w:r>
      <w:r w:rsidRPr="00F0560C">
        <w:rPr>
          <w:rFonts w:cs="Calibri"/>
        </w:rPr>
        <w:t xml:space="preserve">verursacht waren? Bitte ggf. unten bei Bemerkungen Details notieren.   </w:t>
      </w:r>
      <w:r w:rsidR="00476F93">
        <w:rPr>
          <w:rFonts w:cs="Calibri"/>
          <w:i/>
        </w:rPr>
        <w:t>Eher psychologischer Hintergrund: Tinnitus-Patienten mögen oft keinen Lärm und werden nach Information ggf. nicht teilnehmen.</w:t>
      </w:r>
    </w:p>
    <w:p w14:paraId="3A2769E5" w14:textId="14E890F7"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 xml:space="preserve">5. Haben Sie ein </w:t>
      </w:r>
      <w:proofErr w:type="spellStart"/>
      <w:r w:rsidRPr="00F0560C">
        <w:rPr>
          <w:rFonts w:cs="Calibri"/>
        </w:rPr>
        <w:t>Cochlearimplantat</w:t>
      </w:r>
      <w:proofErr w:type="spellEnd"/>
      <w:r w:rsidRPr="00F0560C">
        <w:rPr>
          <w:rFonts w:cs="Calibri"/>
        </w:rPr>
        <w:t>?</w:t>
      </w:r>
      <w:r w:rsidR="00F0560C" w:rsidRPr="00F0560C">
        <w:rPr>
          <w:rFonts w:cs="Calibri"/>
        </w:rPr>
        <w:t xml:space="preserve"> </w:t>
      </w:r>
      <w:r w:rsidR="00476F93" w:rsidRPr="00F0560C">
        <w:rPr>
          <w:rFonts w:cs="Calibri"/>
        </w:rPr>
        <w:t> </w:t>
      </w:r>
      <w:r w:rsidR="00476F93" w:rsidRPr="0001777E">
        <w:rPr>
          <w:rFonts w:cs="Calibri"/>
          <w:i/>
        </w:rPr>
        <w:t xml:space="preserve"> Bei „ja“</w:t>
      </w:r>
      <w:r w:rsidR="00476F93">
        <w:rPr>
          <w:rFonts w:cs="Calibri"/>
          <w:i/>
        </w:rPr>
        <w:t xml:space="preserve"> nicht testen.</w:t>
      </w:r>
    </w:p>
    <w:p w14:paraId="15165102" w14:textId="5365272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6.</w:t>
      </w:r>
      <w:r w:rsidR="00F0560C" w:rsidRPr="00F0560C">
        <w:rPr>
          <w:rFonts w:cs="Calibri"/>
        </w:rPr>
        <w:t xml:space="preserve"> </w:t>
      </w:r>
      <w:r w:rsidRPr="00F0560C">
        <w:rPr>
          <w:rFonts w:cs="Calibri"/>
        </w:rPr>
        <w:t>Sind</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schwanger,</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besteht</w:t>
      </w:r>
      <w:r w:rsidR="00F0560C" w:rsidRPr="00F0560C">
        <w:rPr>
          <w:rFonts w:cs="Calibri"/>
        </w:rPr>
        <w:t xml:space="preserve"> </w:t>
      </w:r>
      <w:r w:rsidRPr="00F0560C">
        <w:rPr>
          <w:rFonts w:cs="Calibri"/>
        </w:rPr>
        <w:t>die</w:t>
      </w:r>
      <w:r w:rsidR="00F0560C" w:rsidRPr="00F0560C">
        <w:rPr>
          <w:rFonts w:cs="Calibri"/>
        </w:rPr>
        <w:t xml:space="preserve"> </w:t>
      </w:r>
      <w:r w:rsidRPr="00F0560C">
        <w:rPr>
          <w:rFonts w:cs="Calibri"/>
        </w:rPr>
        <w:t>Möglichkeit,</w:t>
      </w:r>
      <w:r w:rsidR="00F0560C" w:rsidRPr="00F0560C">
        <w:rPr>
          <w:rFonts w:cs="Calibri"/>
        </w:rPr>
        <w:t xml:space="preserve"> </w:t>
      </w:r>
      <w:r w:rsidRPr="00F0560C">
        <w:rPr>
          <w:rFonts w:cs="Calibri"/>
        </w:rPr>
        <w:t>dass</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schwanger</w:t>
      </w:r>
      <w:r w:rsidR="00F0560C" w:rsidRPr="00F0560C">
        <w:rPr>
          <w:rFonts w:cs="Calibri"/>
        </w:rPr>
        <w:t xml:space="preserve"> </w:t>
      </w:r>
      <w:r w:rsidRPr="00F0560C">
        <w:rPr>
          <w:rFonts w:cs="Calibri"/>
        </w:rPr>
        <w:t xml:space="preserve">sind?  </w:t>
      </w:r>
      <w:r w:rsidR="00476F93" w:rsidRPr="0001777E">
        <w:rPr>
          <w:rFonts w:cs="Calibri"/>
          <w:i/>
        </w:rPr>
        <w:t>Bei „ja“</w:t>
      </w:r>
      <w:r w:rsidR="00476F93">
        <w:rPr>
          <w:rFonts w:cs="Calibri"/>
          <w:i/>
        </w:rPr>
        <w:t xml:space="preserve"> nicht testen.</w:t>
      </w:r>
    </w:p>
    <w:p w14:paraId="142E72E6" w14:textId="7B12224D"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7.</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Metall</w:t>
      </w:r>
      <w:r w:rsidR="00F0560C" w:rsidRPr="00F0560C">
        <w:rPr>
          <w:rFonts w:cs="Calibri"/>
        </w:rPr>
        <w:t xml:space="preserve"> </w:t>
      </w:r>
      <w:r w:rsidRPr="00F0560C">
        <w:rPr>
          <w:rFonts w:cs="Calibri"/>
        </w:rPr>
        <w:t>im</w:t>
      </w:r>
      <w:r w:rsidR="00F0560C" w:rsidRPr="00F0560C">
        <w:rPr>
          <w:rFonts w:cs="Calibri"/>
        </w:rPr>
        <w:t xml:space="preserve"> </w:t>
      </w:r>
      <w:r w:rsidRPr="00F0560C">
        <w:rPr>
          <w:rFonts w:cs="Calibri"/>
        </w:rPr>
        <w:t>Gehirn,</w:t>
      </w:r>
      <w:r w:rsidR="00F0560C" w:rsidRPr="00F0560C">
        <w:rPr>
          <w:rFonts w:cs="Calibri"/>
        </w:rPr>
        <w:t xml:space="preserve"> </w:t>
      </w:r>
      <w:r w:rsidRPr="00F0560C">
        <w:rPr>
          <w:rFonts w:cs="Calibri"/>
        </w:rPr>
        <w:t>im</w:t>
      </w:r>
      <w:r w:rsidR="00F0560C" w:rsidRPr="00F0560C">
        <w:rPr>
          <w:rFonts w:cs="Calibri"/>
        </w:rPr>
        <w:t xml:space="preserve"> </w:t>
      </w:r>
      <w:r w:rsidRPr="00F0560C">
        <w:rPr>
          <w:rFonts w:cs="Calibri"/>
        </w:rPr>
        <w:t>Schädel,</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an</w:t>
      </w:r>
      <w:r w:rsidR="00F0560C" w:rsidRPr="00F0560C">
        <w:rPr>
          <w:rFonts w:cs="Calibri"/>
        </w:rPr>
        <w:t xml:space="preserve"> </w:t>
      </w:r>
      <w:r w:rsidRPr="00F0560C">
        <w:rPr>
          <w:rFonts w:cs="Calibri"/>
        </w:rPr>
        <w:t>anderen</w:t>
      </w:r>
      <w:r w:rsidR="00F0560C" w:rsidRPr="00F0560C">
        <w:rPr>
          <w:rFonts w:cs="Calibri"/>
        </w:rPr>
        <w:t xml:space="preserve"> </w:t>
      </w:r>
      <w:r w:rsidRPr="00F0560C">
        <w:rPr>
          <w:rFonts w:cs="Calibri"/>
        </w:rPr>
        <w:t>Orten</w:t>
      </w:r>
      <w:r w:rsidR="00F0560C" w:rsidRPr="00F0560C">
        <w:rPr>
          <w:rFonts w:cs="Calibri"/>
        </w:rPr>
        <w:t xml:space="preserve"> </w:t>
      </w:r>
      <w:r w:rsidRPr="00F0560C">
        <w:rPr>
          <w:rFonts w:cs="Calibri"/>
        </w:rPr>
        <w:t>im</w:t>
      </w:r>
      <w:r w:rsidR="00F0560C" w:rsidRPr="00F0560C">
        <w:rPr>
          <w:rFonts w:cs="Calibri"/>
        </w:rPr>
        <w:t xml:space="preserve"> </w:t>
      </w:r>
      <w:r w:rsidRPr="00F0560C">
        <w:rPr>
          <w:rFonts w:cs="Calibri"/>
        </w:rPr>
        <w:t>Körper (z.</w:t>
      </w:r>
      <w:r w:rsidR="009A5371">
        <w:rPr>
          <w:rFonts w:cs="Calibri"/>
        </w:rPr>
        <w:t xml:space="preserve"> </w:t>
      </w:r>
      <w:r w:rsidRPr="00F0560C">
        <w:rPr>
          <w:rFonts w:cs="Calibri"/>
        </w:rPr>
        <w:t>B. Splitter oder Bruchstücke, Clips, Schrauben)? Falls ja, welches</w:t>
      </w:r>
      <w:r w:rsidR="00F0560C" w:rsidRPr="00F0560C">
        <w:rPr>
          <w:rFonts w:cs="Calibri"/>
        </w:rPr>
        <w:t xml:space="preserve"> </w:t>
      </w:r>
      <w:r w:rsidRPr="00F0560C">
        <w:rPr>
          <w:rFonts w:cs="Calibri"/>
        </w:rPr>
        <w:t>Metall?  </w:t>
      </w:r>
      <w:r w:rsidR="00F0560C" w:rsidRPr="00F0560C">
        <w:rPr>
          <w:rFonts w:cs="Calibri"/>
        </w:rPr>
        <w:t xml:space="preserve"> </w:t>
      </w:r>
      <w:r w:rsidR="009A5371">
        <w:rPr>
          <w:rFonts w:cs="Calibri"/>
          <w:i/>
        </w:rPr>
        <w:t xml:space="preserve">Metall im Hirnbereich: nicht testen. Metall im Mundbereich: </w:t>
      </w:r>
      <w:proofErr w:type="spellStart"/>
      <w:r w:rsidR="009A5371">
        <w:rPr>
          <w:rFonts w:cs="Calibri"/>
          <w:i/>
        </w:rPr>
        <w:t>testbar</w:t>
      </w:r>
      <w:proofErr w:type="spellEnd"/>
      <w:r w:rsidR="009A5371">
        <w:rPr>
          <w:rFonts w:cs="Calibri"/>
          <w:i/>
        </w:rPr>
        <w:t>.</w:t>
      </w:r>
    </w:p>
    <w:p w14:paraId="2F9B1E65" w14:textId="528F6A42"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8.</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einen</w:t>
      </w:r>
      <w:r w:rsidR="00F0560C" w:rsidRPr="00F0560C">
        <w:rPr>
          <w:rFonts w:cs="Calibri"/>
        </w:rPr>
        <w:t xml:space="preserve"> </w:t>
      </w:r>
      <w:r w:rsidRPr="00F0560C">
        <w:rPr>
          <w:rFonts w:cs="Calibri"/>
        </w:rPr>
        <w:t>implantierten</w:t>
      </w:r>
      <w:r w:rsidR="00F0560C" w:rsidRPr="00F0560C">
        <w:rPr>
          <w:rFonts w:cs="Calibri"/>
        </w:rPr>
        <w:t xml:space="preserve"> </w:t>
      </w:r>
      <w:r w:rsidRPr="00F0560C">
        <w:rPr>
          <w:rFonts w:cs="Calibri"/>
        </w:rPr>
        <w:t>Neurostimulator</w:t>
      </w:r>
      <w:r w:rsidR="00F0560C" w:rsidRPr="00F0560C">
        <w:rPr>
          <w:rFonts w:cs="Calibri"/>
        </w:rPr>
        <w:t xml:space="preserve"> </w:t>
      </w:r>
      <w:r w:rsidRPr="00F0560C">
        <w:rPr>
          <w:rFonts w:cs="Calibri"/>
        </w:rPr>
        <w:t>(z.</w:t>
      </w:r>
      <w:r w:rsidR="009A5371">
        <w:rPr>
          <w:rFonts w:cs="Calibri"/>
        </w:rPr>
        <w:t xml:space="preserve"> </w:t>
      </w:r>
      <w:r w:rsidRPr="00F0560C">
        <w:rPr>
          <w:rFonts w:cs="Calibri"/>
        </w:rPr>
        <w:t>B.</w:t>
      </w:r>
      <w:r w:rsidR="00F0560C" w:rsidRPr="00F0560C">
        <w:rPr>
          <w:rFonts w:cs="Calibri"/>
        </w:rPr>
        <w:t xml:space="preserve"> </w:t>
      </w:r>
      <w:r w:rsidRPr="00F0560C">
        <w:rPr>
          <w:rFonts w:cs="Calibri"/>
        </w:rPr>
        <w:t>DBS,</w:t>
      </w:r>
      <w:r w:rsidR="00F0560C" w:rsidRPr="00F0560C">
        <w:rPr>
          <w:rFonts w:cs="Calibri"/>
        </w:rPr>
        <w:t xml:space="preserve"> </w:t>
      </w:r>
      <w:proofErr w:type="spellStart"/>
      <w:r w:rsidRPr="00F0560C">
        <w:rPr>
          <w:rFonts w:cs="Calibri"/>
        </w:rPr>
        <w:t>epi</w:t>
      </w:r>
      <w:proofErr w:type="spellEnd"/>
      <w:r w:rsidR="009A5371">
        <w:rPr>
          <w:rFonts w:cs="Calibri"/>
        </w:rPr>
        <w:t>- oder</w:t>
      </w:r>
      <w:r w:rsidRPr="00F0560C">
        <w:rPr>
          <w:rFonts w:cs="Calibri"/>
        </w:rPr>
        <w:t xml:space="preserve"> subdural, VNS)?</w:t>
      </w:r>
      <w:r w:rsidR="00F0560C" w:rsidRPr="00F0560C">
        <w:rPr>
          <w:rFonts w:cs="Calibri"/>
        </w:rPr>
        <w:t xml:space="preserve"> </w:t>
      </w:r>
      <w:r w:rsidRPr="00F0560C">
        <w:rPr>
          <w:rFonts w:cs="Calibri"/>
        </w:rPr>
        <w:t xml:space="preserve">  </w:t>
      </w:r>
      <w:r w:rsidR="009A5371" w:rsidRPr="0001777E">
        <w:rPr>
          <w:rFonts w:cs="Calibri"/>
          <w:i/>
        </w:rPr>
        <w:t>Bei „ja“</w:t>
      </w:r>
      <w:r w:rsidR="009A5371">
        <w:rPr>
          <w:rFonts w:cs="Calibri"/>
          <w:i/>
        </w:rPr>
        <w:t xml:space="preserve"> nicht testen.</w:t>
      </w:r>
    </w:p>
    <w:p w14:paraId="3C4271A1" w14:textId="0913A045"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9. Wurden Sie je am Herzen operiert, haben Sie einen Herzschrittmacher oder Kabel im Herzen?</w:t>
      </w:r>
      <w:r w:rsidR="00F0560C" w:rsidRPr="00F0560C">
        <w:rPr>
          <w:rFonts w:cs="Calibri"/>
        </w:rPr>
        <w:t xml:space="preserve"> </w:t>
      </w:r>
      <w:r w:rsidR="00EB1F86">
        <w:rPr>
          <w:rFonts w:cs="Calibri"/>
        </w:rPr>
        <w:t xml:space="preserve"> </w:t>
      </w:r>
      <w:r w:rsidR="00EB1F86" w:rsidRPr="0001777E">
        <w:rPr>
          <w:rFonts w:cs="Calibri"/>
          <w:i/>
        </w:rPr>
        <w:t>Bei „ja“</w:t>
      </w:r>
      <w:r w:rsidR="00EB1F86">
        <w:rPr>
          <w:rFonts w:cs="Calibri"/>
          <w:i/>
        </w:rPr>
        <w:t xml:space="preserve"> nicht testen.</w:t>
      </w:r>
    </w:p>
    <w:p w14:paraId="5C0E0634" w14:textId="7266707B" w:rsidR="00CF0F94" w:rsidRPr="00EB1F86" w:rsidRDefault="00CF0F94" w:rsidP="00CF0F94">
      <w:pPr>
        <w:widowControl w:val="0"/>
        <w:autoSpaceDE w:val="0"/>
        <w:autoSpaceDN w:val="0"/>
        <w:adjustRightInd w:val="0"/>
        <w:spacing w:after="240" w:line="240" w:lineRule="auto"/>
        <w:jc w:val="left"/>
        <w:rPr>
          <w:rFonts w:cs="Times"/>
          <w:i/>
        </w:rPr>
      </w:pPr>
      <w:r w:rsidRPr="00F0560C">
        <w:rPr>
          <w:rFonts w:cs="Calibri"/>
        </w:rPr>
        <w:t xml:space="preserve">10. Wurden Sie je an Kopf, Gehirn, </w:t>
      </w:r>
      <w:r w:rsidR="00EB1F86">
        <w:rPr>
          <w:rFonts w:cs="Calibri"/>
        </w:rPr>
        <w:t xml:space="preserve">Schädel oder Zähnen operiert?  </w:t>
      </w:r>
      <w:r w:rsidR="00EB1F86">
        <w:rPr>
          <w:rFonts w:cs="Calibri"/>
          <w:i/>
        </w:rPr>
        <w:t>Nachfragen: Mundbereich ist ok, Hirn- oder Schädelbereich: nicht testen.</w:t>
      </w:r>
    </w:p>
    <w:p w14:paraId="2110D521" w14:textId="0C9AE23D"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lastRenderedPageBreak/>
        <w:t>11. Haben Sie ein In</w:t>
      </w:r>
      <w:r w:rsidR="00EB1F86">
        <w:rPr>
          <w:rFonts w:cs="Calibri"/>
        </w:rPr>
        <w:t xml:space="preserve">fusionsgerät für Medikamente?  </w:t>
      </w:r>
      <w:r w:rsidR="00EB1F86" w:rsidRPr="0001777E">
        <w:rPr>
          <w:rFonts w:cs="Calibri"/>
          <w:i/>
        </w:rPr>
        <w:t>Bei „ja“</w:t>
      </w:r>
      <w:r w:rsidR="00EB1F86">
        <w:rPr>
          <w:rFonts w:cs="Calibri"/>
          <w:i/>
        </w:rPr>
        <w:t xml:space="preserve"> nicht testen.</w:t>
      </w:r>
    </w:p>
    <w:p w14:paraId="60F04D33" w14:textId="47950CCE" w:rsidR="00CF0F94" w:rsidRPr="00E50E3C" w:rsidRDefault="00CF0F94" w:rsidP="00E50E3C">
      <w:pPr>
        <w:widowControl w:val="0"/>
        <w:autoSpaceDE w:val="0"/>
        <w:autoSpaceDN w:val="0"/>
        <w:adjustRightInd w:val="0"/>
        <w:spacing w:after="240" w:line="240" w:lineRule="auto"/>
        <w:jc w:val="left"/>
        <w:rPr>
          <w:rFonts w:cs="Times"/>
          <w:i/>
        </w:rPr>
      </w:pPr>
      <w:r w:rsidRPr="00F0560C">
        <w:rPr>
          <w:rFonts w:cs="Calibri"/>
        </w:rPr>
        <w:t>12.</w:t>
      </w:r>
      <w:r w:rsidR="00F0560C" w:rsidRPr="00F0560C">
        <w:rPr>
          <w:rFonts w:cs="Calibri"/>
        </w:rPr>
        <w:t xml:space="preserve"> </w:t>
      </w:r>
      <w:r w:rsidRPr="00F0560C">
        <w:rPr>
          <w:rFonts w:cs="Calibri"/>
        </w:rPr>
        <w:t>Nehmen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Medikamente</w:t>
      </w:r>
      <w:r w:rsidR="00F0560C" w:rsidRPr="00F0560C">
        <w:rPr>
          <w:rFonts w:cs="Calibri"/>
        </w:rPr>
        <w:t xml:space="preserve"> </w:t>
      </w:r>
      <w:r w:rsidRPr="00F0560C">
        <w:rPr>
          <w:rFonts w:cs="Calibri"/>
        </w:rPr>
        <w:t>ein</w:t>
      </w:r>
      <w:r w:rsidR="00F0560C" w:rsidRPr="00F0560C">
        <w:rPr>
          <w:rFonts w:cs="Calibri"/>
        </w:rPr>
        <w:t xml:space="preserve"> </w:t>
      </w:r>
      <w:r w:rsidRPr="00F0560C">
        <w:rPr>
          <w:rFonts w:cs="Calibri"/>
        </w:rPr>
        <w:t>(regelmäßig</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akut)?</w:t>
      </w:r>
      <w:r w:rsidR="00F0560C" w:rsidRPr="00F0560C">
        <w:rPr>
          <w:rFonts w:cs="Calibri"/>
        </w:rPr>
        <w:t xml:space="preserve"> </w:t>
      </w:r>
      <w:r w:rsidRPr="00F0560C">
        <w:rPr>
          <w:rFonts w:cs="Calibri"/>
        </w:rPr>
        <w:t>Wenn</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welche?</w:t>
      </w:r>
      <w:r w:rsidR="00F0560C" w:rsidRPr="00F0560C">
        <w:rPr>
          <w:rFonts w:cs="Calibri"/>
        </w:rPr>
        <w:t xml:space="preserve"> </w:t>
      </w:r>
      <w:r w:rsidR="00E50E3C">
        <w:rPr>
          <w:rFonts w:cs="Calibri"/>
        </w:rPr>
        <w:t xml:space="preserve"> </w:t>
      </w:r>
      <w:r w:rsidR="00E50E3C">
        <w:rPr>
          <w:rFonts w:cs="Calibri"/>
          <w:i/>
        </w:rPr>
        <w:t>Je nach Medikament nicht teste</w:t>
      </w:r>
      <w:r w:rsidR="00CD2BE0">
        <w:rPr>
          <w:rFonts w:cs="Calibri"/>
          <w:i/>
        </w:rPr>
        <w:t>n: Antidepressiva, beruhigende Medikamente, Schlafmittel, Angstlöser (</w:t>
      </w:r>
      <w:proofErr w:type="spellStart"/>
      <w:r w:rsidR="00CD2BE0">
        <w:rPr>
          <w:rFonts w:cs="Calibri"/>
          <w:i/>
        </w:rPr>
        <w:t>Antipsychotika</w:t>
      </w:r>
      <w:proofErr w:type="spellEnd"/>
      <w:r w:rsidR="00CD2BE0">
        <w:rPr>
          <w:rFonts w:cs="Calibri"/>
          <w:i/>
        </w:rPr>
        <w:t>, Neuroleptika); immer alle Medikamente abfragen, incl. „gelegentliche Einnahme“, um sicher zu gehen, dass alles genannt wird.</w:t>
      </w:r>
    </w:p>
    <w:p w14:paraId="7DCE77BD" w14:textId="517EEA5B" w:rsidR="00CF0F94" w:rsidRPr="00E50E3C" w:rsidRDefault="00CF0F94" w:rsidP="00CF0F94">
      <w:pPr>
        <w:widowControl w:val="0"/>
        <w:autoSpaceDE w:val="0"/>
        <w:autoSpaceDN w:val="0"/>
        <w:adjustRightInd w:val="0"/>
        <w:spacing w:after="240" w:line="240" w:lineRule="auto"/>
        <w:jc w:val="left"/>
        <w:rPr>
          <w:rFonts w:cs="Times"/>
          <w:i/>
        </w:rPr>
      </w:pPr>
      <w:r w:rsidRPr="00F0560C">
        <w:rPr>
          <w:rFonts w:cs="Calibri"/>
        </w:rPr>
        <w:t>13.</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früher</w:t>
      </w:r>
      <w:r w:rsidR="00F0560C" w:rsidRPr="00F0560C">
        <w:rPr>
          <w:rFonts w:cs="Calibri"/>
        </w:rPr>
        <w:t xml:space="preserve"> </w:t>
      </w:r>
      <w:r w:rsidRPr="00F0560C">
        <w:rPr>
          <w:rFonts w:cs="Calibri"/>
        </w:rPr>
        <w:t>schon</w:t>
      </w:r>
      <w:r w:rsidR="00F0560C" w:rsidRPr="00F0560C">
        <w:rPr>
          <w:rFonts w:cs="Calibri"/>
        </w:rPr>
        <w:t xml:space="preserve"> </w:t>
      </w:r>
      <w:r w:rsidRPr="00F0560C">
        <w:rPr>
          <w:rFonts w:cs="Calibri"/>
        </w:rPr>
        <w:t>einmal</w:t>
      </w:r>
      <w:r w:rsidR="00F0560C" w:rsidRPr="00F0560C">
        <w:rPr>
          <w:rFonts w:cs="Calibri"/>
        </w:rPr>
        <w:t xml:space="preserve"> </w:t>
      </w:r>
      <w:r w:rsidRPr="00F0560C">
        <w:rPr>
          <w:rFonts w:cs="Calibri"/>
        </w:rPr>
        <w:t>an</w:t>
      </w:r>
      <w:r w:rsidR="00F0560C" w:rsidRPr="00F0560C">
        <w:rPr>
          <w:rFonts w:cs="Calibri"/>
        </w:rPr>
        <w:t xml:space="preserve"> </w:t>
      </w:r>
      <w:r w:rsidRPr="00F0560C">
        <w:rPr>
          <w:rFonts w:cs="Calibri"/>
        </w:rPr>
        <w:t>einer</w:t>
      </w:r>
      <w:r w:rsidR="00F0560C" w:rsidRPr="00F0560C">
        <w:rPr>
          <w:rFonts w:cs="Calibri"/>
        </w:rPr>
        <w:t xml:space="preserve"> </w:t>
      </w:r>
      <w:r w:rsidRPr="00F0560C">
        <w:rPr>
          <w:rFonts w:cs="Calibri"/>
        </w:rPr>
        <w:t>TMS</w:t>
      </w:r>
      <w:r w:rsidR="00E50E3C">
        <w:rPr>
          <w:rFonts w:cs="Calibri"/>
        </w:rPr>
        <w:t>-</w:t>
      </w:r>
      <w:r w:rsidRPr="00F0560C">
        <w:rPr>
          <w:rFonts w:cs="Calibri"/>
        </w:rPr>
        <w:t>Studie</w:t>
      </w:r>
      <w:r w:rsidR="00F0560C" w:rsidRPr="00F0560C">
        <w:rPr>
          <w:rFonts w:cs="Calibri"/>
        </w:rPr>
        <w:t xml:space="preserve"> </w:t>
      </w:r>
      <w:r w:rsidRPr="00F0560C">
        <w:rPr>
          <w:rFonts w:cs="Calibri"/>
        </w:rPr>
        <w:t>teilgenommen?</w:t>
      </w:r>
      <w:r w:rsidR="00F0560C" w:rsidRPr="00F0560C">
        <w:rPr>
          <w:rFonts w:cs="Calibri"/>
        </w:rPr>
        <w:t xml:space="preserve"> </w:t>
      </w:r>
      <w:r w:rsidRPr="00F0560C">
        <w:rPr>
          <w:rFonts w:cs="Calibri"/>
        </w:rPr>
        <w:t>Wenn</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gab</w:t>
      </w:r>
      <w:r w:rsidR="00F0560C" w:rsidRPr="00F0560C">
        <w:rPr>
          <w:rFonts w:cs="Calibri"/>
        </w:rPr>
        <w:t xml:space="preserve"> </w:t>
      </w:r>
      <w:r w:rsidRPr="00F0560C">
        <w:rPr>
          <w:rFonts w:cs="Calibri"/>
        </w:rPr>
        <w:t>es</w:t>
      </w:r>
      <w:r w:rsidR="00F0560C" w:rsidRPr="00F0560C">
        <w:rPr>
          <w:rFonts w:cs="Calibri"/>
        </w:rPr>
        <w:t xml:space="preserve"> </w:t>
      </w:r>
      <w:r w:rsidRPr="00F0560C">
        <w:rPr>
          <w:rFonts w:cs="Calibri"/>
        </w:rPr>
        <w:t>hierbei</w:t>
      </w:r>
      <w:r w:rsidR="00F0560C" w:rsidRPr="00F0560C">
        <w:rPr>
          <w:rFonts w:cs="Calibri"/>
        </w:rPr>
        <w:t xml:space="preserve"> </w:t>
      </w:r>
      <w:r w:rsidRPr="00F0560C">
        <w:rPr>
          <w:rFonts w:cs="Calibri"/>
        </w:rPr>
        <w:t>irgendwelche</w:t>
      </w:r>
      <w:r w:rsidR="00F0560C" w:rsidRPr="00F0560C">
        <w:rPr>
          <w:rFonts w:cs="Calibri"/>
        </w:rPr>
        <w:t xml:space="preserve"> </w:t>
      </w:r>
      <w:r w:rsidRPr="00F0560C">
        <w:rPr>
          <w:rFonts w:cs="Calibri"/>
        </w:rPr>
        <w:t>Probleme</w:t>
      </w:r>
      <w:r w:rsidR="00F0560C" w:rsidRPr="00F0560C">
        <w:rPr>
          <w:rFonts w:cs="Calibri"/>
        </w:rPr>
        <w:t xml:space="preserve"> </w:t>
      </w:r>
      <w:r w:rsidRPr="00F0560C">
        <w:rPr>
          <w:rFonts w:cs="Calibri"/>
        </w:rPr>
        <w:t>(ggf.</w:t>
      </w:r>
      <w:r w:rsidR="00F0560C" w:rsidRPr="00F0560C">
        <w:rPr>
          <w:rFonts w:cs="Calibri"/>
        </w:rPr>
        <w:t xml:space="preserve"> </w:t>
      </w:r>
      <w:r w:rsidRPr="00F0560C">
        <w:rPr>
          <w:rFonts w:cs="Calibri"/>
        </w:rPr>
        <w:t>unten</w:t>
      </w:r>
      <w:r w:rsidR="00F0560C" w:rsidRPr="00F0560C">
        <w:rPr>
          <w:rFonts w:cs="Calibri"/>
        </w:rPr>
        <w:t xml:space="preserve"> </w:t>
      </w:r>
      <w:r w:rsidRPr="00F0560C">
        <w:rPr>
          <w:rFonts w:cs="Calibri"/>
        </w:rPr>
        <w:t>bei</w:t>
      </w:r>
      <w:r w:rsidR="00F0560C" w:rsidRPr="00F0560C">
        <w:rPr>
          <w:rFonts w:cs="Calibri"/>
        </w:rPr>
        <w:t xml:space="preserve"> </w:t>
      </w:r>
      <w:r w:rsidRPr="00F0560C">
        <w:rPr>
          <w:rFonts w:cs="Calibri"/>
        </w:rPr>
        <w:t xml:space="preserve">Bemerkungen notieren)?   </w:t>
      </w:r>
      <w:r w:rsidR="00E50E3C">
        <w:rPr>
          <w:rFonts w:cs="Calibri"/>
          <w:i/>
        </w:rPr>
        <w:t>Nicht testen, falls früher Probleme auftraten (auch bei Kopfschmerzen).</w:t>
      </w:r>
    </w:p>
    <w:p w14:paraId="74D4822C" w14:textId="2F69822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14.</w:t>
      </w:r>
      <w:r w:rsidR="00F0560C" w:rsidRPr="00F0560C">
        <w:rPr>
          <w:rFonts w:cs="Calibri"/>
        </w:rPr>
        <w:t xml:space="preserve"> </w:t>
      </w:r>
      <w:r w:rsidRPr="00F0560C">
        <w:rPr>
          <w:rFonts w:cs="Calibri"/>
        </w:rPr>
        <w:t>Wurden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je</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Magnetresonanztomographie</w:t>
      </w:r>
      <w:r w:rsidR="00F0560C" w:rsidRPr="00F0560C">
        <w:rPr>
          <w:rFonts w:cs="Calibri"/>
        </w:rPr>
        <w:t xml:space="preserve"> </w:t>
      </w:r>
      <w:r w:rsidRPr="00F0560C">
        <w:rPr>
          <w:rFonts w:cs="Calibri"/>
        </w:rPr>
        <w:t>(MRT)</w:t>
      </w:r>
      <w:r w:rsidR="00F0560C" w:rsidRPr="00F0560C">
        <w:rPr>
          <w:rFonts w:cs="Calibri"/>
        </w:rPr>
        <w:t xml:space="preserve"> </w:t>
      </w:r>
      <w:r w:rsidRPr="00F0560C">
        <w:rPr>
          <w:rFonts w:cs="Calibri"/>
        </w:rPr>
        <w:t>untersucht</w:t>
      </w:r>
      <w:r w:rsidR="00F0560C" w:rsidRPr="00F0560C">
        <w:rPr>
          <w:rFonts w:cs="Calibri"/>
        </w:rPr>
        <w:t xml:space="preserve"> </w:t>
      </w:r>
      <w:r w:rsidRPr="00F0560C">
        <w:rPr>
          <w:rFonts w:cs="Calibri"/>
        </w:rPr>
        <w:t>oder haben Sie je an einem Experiment im MRT teilgenommen? Wenn ja,</w:t>
      </w:r>
      <w:r w:rsidR="00F0560C" w:rsidRPr="00F0560C">
        <w:rPr>
          <w:rFonts w:cs="Calibri"/>
        </w:rPr>
        <w:t xml:space="preserve"> </w:t>
      </w:r>
      <w:r w:rsidRPr="00F0560C">
        <w:rPr>
          <w:rFonts w:cs="Calibri"/>
        </w:rPr>
        <w:t>gab</w:t>
      </w:r>
      <w:r w:rsidR="00F0560C" w:rsidRPr="00F0560C">
        <w:rPr>
          <w:rFonts w:cs="Calibri"/>
        </w:rPr>
        <w:t xml:space="preserve"> </w:t>
      </w:r>
      <w:r w:rsidRPr="00F0560C">
        <w:rPr>
          <w:rFonts w:cs="Calibri"/>
        </w:rPr>
        <w:t>es</w:t>
      </w:r>
      <w:r w:rsidR="00F0560C" w:rsidRPr="00F0560C">
        <w:rPr>
          <w:rFonts w:cs="Calibri"/>
        </w:rPr>
        <w:t xml:space="preserve"> </w:t>
      </w:r>
      <w:r w:rsidRPr="00F0560C">
        <w:rPr>
          <w:rFonts w:cs="Calibri"/>
        </w:rPr>
        <w:t>hierbei</w:t>
      </w:r>
      <w:r w:rsidR="00F0560C" w:rsidRPr="00F0560C">
        <w:rPr>
          <w:rFonts w:cs="Calibri"/>
        </w:rPr>
        <w:t xml:space="preserve"> </w:t>
      </w:r>
      <w:r w:rsidRPr="00F0560C">
        <w:rPr>
          <w:rFonts w:cs="Calibri"/>
        </w:rPr>
        <w:t>irgendwelche</w:t>
      </w:r>
      <w:r w:rsidR="00F0560C" w:rsidRPr="00F0560C">
        <w:rPr>
          <w:rFonts w:cs="Calibri"/>
        </w:rPr>
        <w:t xml:space="preserve"> </w:t>
      </w:r>
      <w:r w:rsidRPr="00F0560C">
        <w:rPr>
          <w:rFonts w:cs="Calibri"/>
        </w:rPr>
        <w:t>Probleme,</w:t>
      </w:r>
      <w:r w:rsidR="00F0560C" w:rsidRPr="00F0560C">
        <w:rPr>
          <w:rFonts w:cs="Calibri"/>
        </w:rPr>
        <w:t xml:space="preserve"> </w:t>
      </w:r>
      <w:r w:rsidRPr="00F0560C">
        <w:rPr>
          <w:rFonts w:cs="Calibri"/>
        </w:rPr>
        <w:t>und/oder</w:t>
      </w:r>
      <w:r w:rsidR="00F0560C" w:rsidRPr="00F0560C">
        <w:rPr>
          <w:rFonts w:cs="Calibri"/>
        </w:rPr>
        <w:t xml:space="preserve"> </w:t>
      </w:r>
      <w:r w:rsidRPr="00F0560C">
        <w:rPr>
          <w:rFonts w:cs="Calibri"/>
        </w:rPr>
        <w:t>wurden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von</w:t>
      </w:r>
      <w:r w:rsidR="00F0560C" w:rsidRPr="00F0560C">
        <w:rPr>
          <w:rFonts w:cs="Calibri"/>
        </w:rPr>
        <w:t xml:space="preserve"> </w:t>
      </w:r>
      <w:r w:rsidRPr="00F0560C">
        <w:rPr>
          <w:rFonts w:cs="Calibri"/>
        </w:rPr>
        <w:t>der</w:t>
      </w:r>
      <w:r w:rsidR="00F0560C" w:rsidRPr="00F0560C">
        <w:rPr>
          <w:rFonts w:cs="Calibri"/>
        </w:rPr>
        <w:t xml:space="preserve"> </w:t>
      </w:r>
      <w:r w:rsidRPr="00F0560C">
        <w:rPr>
          <w:rFonts w:cs="Calibri"/>
        </w:rPr>
        <w:t xml:space="preserve">Teilnahme ausgeschlossen (ggf. unten bei Bemerkungen notieren)? </w:t>
      </w:r>
      <w:r w:rsidR="00E50E3C">
        <w:rPr>
          <w:rFonts w:cs="Calibri"/>
        </w:rPr>
        <w:t xml:space="preserve"> </w:t>
      </w:r>
      <w:r w:rsidR="00F054E2" w:rsidRPr="00F054E2">
        <w:rPr>
          <w:rFonts w:cs="Calibri"/>
          <w:i/>
        </w:rPr>
        <w:t>Ggf. nicht testen.</w:t>
      </w:r>
    </w:p>
    <w:p w14:paraId="73717165" w14:textId="399B837A" w:rsidR="00CF0F94" w:rsidRPr="00F054E2" w:rsidRDefault="00CF0F94" w:rsidP="00CF0F94">
      <w:pPr>
        <w:widowControl w:val="0"/>
        <w:autoSpaceDE w:val="0"/>
        <w:autoSpaceDN w:val="0"/>
        <w:adjustRightInd w:val="0"/>
        <w:spacing w:after="240" w:line="240" w:lineRule="auto"/>
        <w:jc w:val="left"/>
        <w:rPr>
          <w:rFonts w:cs="Times"/>
          <w:i/>
        </w:rPr>
      </w:pPr>
      <w:r w:rsidRPr="00F0560C">
        <w:rPr>
          <w:rFonts w:cs="Calibri"/>
        </w:rPr>
        <w:t>15.</w:t>
      </w:r>
      <w:r w:rsidR="00F0560C" w:rsidRPr="00F0560C">
        <w:rPr>
          <w:rFonts w:cs="Calibri"/>
        </w:rPr>
        <w:t xml:space="preserve"> </w:t>
      </w:r>
      <w:r w:rsidR="00182BE3">
        <w:rPr>
          <w:rFonts w:cs="Calibri"/>
        </w:rPr>
        <w:t>Nehmen Sie Drogen?</w:t>
      </w:r>
      <w:r w:rsidR="00276D07">
        <w:rPr>
          <w:rFonts w:cs="Calibri"/>
        </w:rPr>
        <w:t xml:space="preserve"> Bitte antworten Sie aufrichtig, Drogen können für diese Untersuchung ein Gefahrenpotential haben. Sie wissen ja auch, dass </w:t>
      </w:r>
      <w:r w:rsidR="00FB0C2F">
        <w:rPr>
          <w:rFonts w:cs="Calibri"/>
        </w:rPr>
        <w:t>ich der Schweigepflicht unterliege.</w:t>
      </w:r>
      <w:r w:rsidRPr="00F0560C">
        <w:rPr>
          <w:rFonts w:cs="Calibri"/>
        </w:rPr>
        <w:t xml:space="preserve"> W</w:t>
      </w:r>
      <w:r w:rsidR="00FB0C2F">
        <w:rPr>
          <w:rFonts w:cs="Calibri"/>
        </w:rPr>
        <w:t>enn ja, w</w:t>
      </w:r>
      <w:r w:rsidRPr="00F0560C">
        <w:rPr>
          <w:rFonts w:cs="Calibri"/>
        </w:rPr>
        <w:t xml:space="preserve">elche?   </w:t>
      </w:r>
      <w:r w:rsidR="00F054E2">
        <w:rPr>
          <w:rFonts w:cs="Calibri"/>
          <w:i/>
        </w:rPr>
        <w:t>Im Zweifelsfall nicht testen.</w:t>
      </w:r>
    </w:p>
    <w:p w14:paraId="7975B7E8" w14:textId="22075A62"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b/>
          <w:bCs/>
        </w:rPr>
        <w:t>Bemerkungen</w:t>
      </w:r>
      <w:r w:rsidR="00F0560C" w:rsidRPr="00F0560C">
        <w:rPr>
          <w:rFonts w:cs="Calibri"/>
          <w:b/>
          <w:bCs/>
        </w:rPr>
        <w:t xml:space="preserve"> </w:t>
      </w:r>
      <w:r w:rsidRPr="00F0560C">
        <w:rPr>
          <w:rFonts w:cs="Calibri"/>
        </w:rPr>
        <w:t>(hier</w:t>
      </w:r>
      <w:r w:rsidR="00F0560C" w:rsidRPr="00F0560C">
        <w:rPr>
          <w:rFonts w:cs="Calibri"/>
        </w:rPr>
        <w:t xml:space="preserve"> </w:t>
      </w:r>
      <w:r w:rsidRPr="00F0560C">
        <w:rPr>
          <w:rFonts w:cs="Calibri"/>
        </w:rPr>
        <w:t>notieren,</w:t>
      </w:r>
      <w:r w:rsidR="00F0560C" w:rsidRPr="00F0560C">
        <w:rPr>
          <w:rFonts w:cs="Calibri"/>
        </w:rPr>
        <w:t xml:space="preserve"> </w:t>
      </w:r>
      <w:r w:rsidRPr="00F0560C">
        <w:rPr>
          <w:rFonts w:cs="Calibri"/>
        </w:rPr>
        <w:t>welche</w:t>
      </w:r>
      <w:r w:rsidR="00F0560C" w:rsidRPr="00F0560C">
        <w:rPr>
          <w:rFonts w:cs="Calibri"/>
        </w:rPr>
        <w:t xml:space="preserve"> </w:t>
      </w:r>
      <w:r w:rsidRPr="00F0560C">
        <w:rPr>
          <w:rFonts w:cs="Calibri"/>
        </w:rPr>
        <w:t>Angaben</w:t>
      </w:r>
      <w:r w:rsidR="00F0560C" w:rsidRPr="00F0560C">
        <w:rPr>
          <w:rFonts w:cs="Calibri"/>
        </w:rPr>
        <w:t xml:space="preserve"> </w:t>
      </w:r>
      <w:r w:rsidRPr="00F0560C">
        <w:rPr>
          <w:rFonts w:cs="Calibri"/>
        </w:rPr>
        <w:t>gemacht</w:t>
      </w:r>
      <w:r w:rsidR="00F0560C" w:rsidRPr="00F0560C">
        <w:rPr>
          <w:rFonts w:cs="Calibri"/>
        </w:rPr>
        <w:t xml:space="preserve"> </w:t>
      </w:r>
      <w:r w:rsidRPr="00F0560C">
        <w:rPr>
          <w:rFonts w:cs="Calibri"/>
        </w:rPr>
        <w:t>wurden,</w:t>
      </w:r>
      <w:r w:rsidR="00F0560C" w:rsidRPr="00F0560C">
        <w:rPr>
          <w:rFonts w:cs="Calibri"/>
        </w:rPr>
        <w:t xml:space="preserve"> </w:t>
      </w:r>
      <w:r w:rsidRPr="00F0560C">
        <w:rPr>
          <w:rFonts w:cs="Calibri"/>
        </w:rPr>
        <w:t>falls</w:t>
      </w:r>
      <w:r w:rsidR="00F0560C" w:rsidRPr="00F0560C">
        <w:rPr>
          <w:rFonts w:cs="Calibri"/>
        </w:rPr>
        <w:t xml:space="preserve"> </w:t>
      </w:r>
      <w:r w:rsidRPr="00F0560C">
        <w:rPr>
          <w:rFonts w:cs="Calibri"/>
        </w:rPr>
        <w:t>eine</w:t>
      </w:r>
      <w:r w:rsidR="00F0560C" w:rsidRPr="00F0560C">
        <w:rPr>
          <w:rFonts w:cs="Calibri"/>
        </w:rPr>
        <w:t xml:space="preserve"> </w:t>
      </w:r>
      <w:r w:rsidRPr="00F0560C">
        <w:rPr>
          <w:rFonts w:cs="Calibri"/>
        </w:rPr>
        <w:t>Frage</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beantwortet</w:t>
      </w:r>
      <w:r w:rsidR="00F0560C" w:rsidRPr="00F0560C">
        <w:rPr>
          <w:rFonts w:cs="Calibri"/>
        </w:rPr>
        <w:t xml:space="preserve"> </w:t>
      </w:r>
      <w:r w:rsidRPr="00F0560C">
        <w:rPr>
          <w:rFonts w:cs="Calibri"/>
        </w:rPr>
        <w:t xml:space="preserve">wurde): </w:t>
      </w:r>
    </w:p>
    <w:p w14:paraId="341D3585" w14:textId="51EEFACA" w:rsidR="00CF0F94" w:rsidRPr="00F0560C" w:rsidRDefault="00F0560C" w:rsidP="00CF0F94">
      <w:pPr>
        <w:widowControl w:val="0"/>
        <w:autoSpaceDE w:val="0"/>
        <w:autoSpaceDN w:val="0"/>
        <w:adjustRightInd w:val="0"/>
        <w:spacing w:after="240" w:line="240" w:lineRule="auto"/>
        <w:jc w:val="left"/>
        <w:rPr>
          <w:rFonts w:cs="Times"/>
        </w:rPr>
      </w:pPr>
      <w:r w:rsidRPr="00F0560C">
        <w:rPr>
          <w:rFonts w:cs="Calibri"/>
        </w:rPr>
        <w:t xml:space="preserve"> </w:t>
      </w:r>
    </w:p>
    <w:p w14:paraId="01A54742" w14:textId="5205E932" w:rsidR="00A5130D" w:rsidRPr="00F0560C" w:rsidRDefault="00A5130D" w:rsidP="00A5130D">
      <w:pPr>
        <w:spacing w:line="240" w:lineRule="auto"/>
        <w:rPr>
          <w:rFonts w:cstheme="minorHAnsi"/>
        </w:rPr>
      </w:pPr>
    </w:p>
    <w:sectPr w:rsidR="00A5130D" w:rsidRPr="00F0560C" w:rsidSect="00A74689">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A42BC" w14:textId="77777777" w:rsidR="00BC25B9" w:rsidRDefault="00BC25B9" w:rsidP="001C4CB7">
      <w:pPr>
        <w:spacing w:after="0" w:line="240" w:lineRule="auto"/>
      </w:pPr>
      <w:r>
        <w:separator/>
      </w:r>
    </w:p>
  </w:endnote>
  <w:endnote w:type="continuationSeparator" w:id="0">
    <w:p w14:paraId="29B5EE31" w14:textId="77777777" w:rsidR="00BC25B9" w:rsidRDefault="00BC25B9"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B6811" w14:textId="092CEA29" w:rsidR="00BC25B9" w:rsidRDefault="00BC25B9" w:rsidP="00A74689">
    <w:pPr>
      <w:pStyle w:val="Fuzeile"/>
      <w:rPr>
        <w:sz w:val="18"/>
        <w:szCs w:val="18"/>
      </w:rPr>
    </w:pPr>
    <w:r>
      <w:rPr>
        <w:sz w:val="18"/>
        <w:szCs w:val="18"/>
      </w:rPr>
      <w:t>Vorlage der Ethikkomm</w:t>
    </w:r>
    <w:r w:rsidRPr="00A52501">
      <w:rPr>
        <w:sz w:val="18"/>
        <w:szCs w:val="18"/>
      </w:rPr>
      <w:t>ission der Deutschen Gesellschaft für Psychologie</w:t>
    </w:r>
    <w:r>
      <w:rPr>
        <w:sz w:val="18"/>
        <w:szCs w:val="18"/>
      </w:rPr>
      <w:t xml:space="preserve"> für die Teilnehmerinformation für TMS-Studien</w:t>
    </w:r>
  </w:p>
  <w:p w14:paraId="358B0FF2" w14:textId="4024D634" w:rsidR="00BC25B9" w:rsidRDefault="000E1A8B">
    <w:pPr>
      <w:pStyle w:val="Fuzeile"/>
    </w:pPr>
    <w:r>
      <w:rPr>
        <w:sz w:val="18"/>
        <w:szCs w:val="18"/>
      </w:rPr>
      <w:t>21</w:t>
    </w:r>
    <w:r w:rsidR="0039192C">
      <w:rPr>
        <w:sz w:val="18"/>
        <w:szCs w:val="18"/>
      </w:rPr>
      <w:t xml:space="preserve">. </w:t>
    </w:r>
    <w:r>
      <w:rPr>
        <w:sz w:val="18"/>
        <w:szCs w:val="18"/>
      </w:rPr>
      <w:t>Februar</w:t>
    </w:r>
    <w:r w:rsidR="00BC25B9">
      <w:rPr>
        <w:sz w:val="18"/>
        <w:szCs w:val="18"/>
      </w:rPr>
      <w:t xml:space="preserve"> 201</w:t>
    </w:r>
    <w:r>
      <w:rPr>
        <w:sz w:val="18"/>
        <w:szCs w:val="18"/>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A2F69" w14:textId="77777777" w:rsidR="00BC25B9" w:rsidRDefault="00BC25B9" w:rsidP="001C4CB7">
      <w:pPr>
        <w:spacing w:after="0" w:line="240" w:lineRule="auto"/>
      </w:pPr>
      <w:r>
        <w:separator/>
      </w:r>
    </w:p>
  </w:footnote>
  <w:footnote w:type="continuationSeparator" w:id="0">
    <w:p w14:paraId="7DFADF7D" w14:textId="77777777" w:rsidR="00BC25B9" w:rsidRDefault="00BC25B9" w:rsidP="001C4C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05B65" w14:textId="77777777" w:rsidR="00BC25B9" w:rsidRDefault="00BC25B9"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100B10D9" w14:textId="37C9CDC8" w:rsidR="00BC25B9" w:rsidRDefault="00BC25B9" w:rsidP="00FB657A">
    <w:pPr>
      <w:pStyle w:val="Kopfzeile"/>
      <w:pBdr>
        <w:bottom w:val="single" w:sz="4" w:space="1" w:color="auto"/>
      </w:pBdr>
      <w:tabs>
        <w:tab w:val="clear" w:pos="4536"/>
        <w:tab w:val="clear" w:pos="9072"/>
        <w:tab w:val="right" w:pos="9356"/>
      </w:tabs>
      <w:jc w:val="left"/>
    </w:pPr>
    <w:r>
      <w:t>Teilnehmerinformation für TMS-Studien</w:t>
    </w:r>
    <w:r>
      <w:tab/>
      <w:t xml:space="preserve"> </w:t>
    </w:r>
    <w:r>
      <w:fldChar w:fldCharType="begin"/>
    </w:r>
    <w:r>
      <w:instrText xml:space="preserve"> PAGE   \* MERGEFORMAT </w:instrText>
    </w:r>
    <w:r>
      <w:fldChar w:fldCharType="separate"/>
    </w:r>
    <w:r w:rsidR="000E1A8B">
      <w:rPr>
        <w:noProof/>
      </w:rPr>
      <w:t>1</w:t>
    </w:r>
    <w:r>
      <w:rPr>
        <w:noProof/>
      </w:rPr>
      <w:fldChar w:fldCharType="end"/>
    </w:r>
  </w:p>
  <w:p w14:paraId="13920A69" w14:textId="77777777" w:rsidR="00BC25B9" w:rsidRPr="00986D72" w:rsidRDefault="00BC25B9" w:rsidP="00986D72">
    <w:pPr>
      <w:pStyle w:val="Kopfzeile"/>
      <w:rPr>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24"/>
    <w:rsid w:val="000036E7"/>
    <w:rsid w:val="00004341"/>
    <w:rsid w:val="00010826"/>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1A8B"/>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51F"/>
    <w:rsid w:val="00202B74"/>
    <w:rsid w:val="00207C53"/>
    <w:rsid w:val="00214FCA"/>
    <w:rsid w:val="00223C03"/>
    <w:rsid w:val="00231DC4"/>
    <w:rsid w:val="00237FEA"/>
    <w:rsid w:val="00252391"/>
    <w:rsid w:val="00255D88"/>
    <w:rsid w:val="00270936"/>
    <w:rsid w:val="00276D07"/>
    <w:rsid w:val="00292F58"/>
    <w:rsid w:val="00293CD0"/>
    <w:rsid w:val="002A6C92"/>
    <w:rsid w:val="002A6CB9"/>
    <w:rsid w:val="002B066D"/>
    <w:rsid w:val="002B2CC4"/>
    <w:rsid w:val="002C3A05"/>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4F9"/>
    <w:rsid w:val="003777C5"/>
    <w:rsid w:val="0039192C"/>
    <w:rsid w:val="003A37F5"/>
    <w:rsid w:val="003A4D76"/>
    <w:rsid w:val="003A5A77"/>
    <w:rsid w:val="003B3440"/>
    <w:rsid w:val="003B3E0B"/>
    <w:rsid w:val="003C0D3A"/>
    <w:rsid w:val="003C3E14"/>
    <w:rsid w:val="003C6315"/>
    <w:rsid w:val="003C7898"/>
    <w:rsid w:val="003D122A"/>
    <w:rsid w:val="003D45EF"/>
    <w:rsid w:val="003E3FA0"/>
    <w:rsid w:val="003E53F3"/>
    <w:rsid w:val="003F23BD"/>
    <w:rsid w:val="003F7614"/>
    <w:rsid w:val="00402EF4"/>
    <w:rsid w:val="00420423"/>
    <w:rsid w:val="0042383B"/>
    <w:rsid w:val="00424BC9"/>
    <w:rsid w:val="0043218A"/>
    <w:rsid w:val="00432877"/>
    <w:rsid w:val="0043354D"/>
    <w:rsid w:val="004452C8"/>
    <w:rsid w:val="004531B8"/>
    <w:rsid w:val="00464DDA"/>
    <w:rsid w:val="00467299"/>
    <w:rsid w:val="00467ADA"/>
    <w:rsid w:val="00476F93"/>
    <w:rsid w:val="00490BEF"/>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2DC0"/>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E377C"/>
    <w:rsid w:val="007F0B5C"/>
    <w:rsid w:val="007F3963"/>
    <w:rsid w:val="007F54FE"/>
    <w:rsid w:val="007F555A"/>
    <w:rsid w:val="00801BDE"/>
    <w:rsid w:val="00802E9C"/>
    <w:rsid w:val="0081549E"/>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66E4"/>
    <w:rsid w:val="008D48F2"/>
    <w:rsid w:val="008D49B6"/>
    <w:rsid w:val="008E49C1"/>
    <w:rsid w:val="008E63BE"/>
    <w:rsid w:val="008F1F80"/>
    <w:rsid w:val="009010DD"/>
    <w:rsid w:val="00910058"/>
    <w:rsid w:val="00913B19"/>
    <w:rsid w:val="00951BE7"/>
    <w:rsid w:val="00952D3C"/>
    <w:rsid w:val="00964C3E"/>
    <w:rsid w:val="00972517"/>
    <w:rsid w:val="00985CDF"/>
    <w:rsid w:val="00986D72"/>
    <w:rsid w:val="00993016"/>
    <w:rsid w:val="009A5371"/>
    <w:rsid w:val="009B2A90"/>
    <w:rsid w:val="009C33EF"/>
    <w:rsid w:val="009C3496"/>
    <w:rsid w:val="009C4789"/>
    <w:rsid w:val="009D2EB9"/>
    <w:rsid w:val="009E0800"/>
    <w:rsid w:val="009E1678"/>
    <w:rsid w:val="009E3B42"/>
    <w:rsid w:val="009F7910"/>
    <w:rsid w:val="009F7F97"/>
    <w:rsid w:val="00A02436"/>
    <w:rsid w:val="00A04648"/>
    <w:rsid w:val="00A0664E"/>
    <w:rsid w:val="00A102AC"/>
    <w:rsid w:val="00A1395F"/>
    <w:rsid w:val="00A141C0"/>
    <w:rsid w:val="00A26917"/>
    <w:rsid w:val="00A323FE"/>
    <w:rsid w:val="00A43355"/>
    <w:rsid w:val="00A4416E"/>
    <w:rsid w:val="00A466AE"/>
    <w:rsid w:val="00A5130D"/>
    <w:rsid w:val="00A52501"/>
    <w:rsid w:val="00A53ADE"/>
    <w:rsid w:val="00A551FA"/>
    <w:rsid w:val="00A55AEB"/>
    <w:rsid w:val="00A55BC4"/>
    <w:rsid w:val="00A607C5"/>
    <w:rsid w:val="00A60AF1"/>
    <w:rsid w:val="00A73C2C"/>
    <w:rsid w:val="00A74689"/>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C25B9"/>
    <w:rsid w:val="00BD1484"/>
    <w:rsid w:val="00BD5FF5"/>
    <w:rsid w:val="00BE5BFF"/>
    <w:rsid w:val="00BF053E"/>
    <w:rsid w:val="00BF6175"/>
    <w:rsid w:val="00BF66E4"/>
    <w:rsid w:val="00BF68E8"/>
    <w:rsid w:val="00C10A88"/>
    <w:rsid w:val="00C16DBB"/>
    <w:rsid w:val="00C331AC"/>
    <w:rsid w:val="00C52038"/>
    <w:rsid w:val="00C6438C"/>
    <w:rsid w:val="00C730EA"/>
    <w:rsid w:val="00C75338"/>
    <w:rsid w:val="00C831A3"/>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4A01"/>
    <w:rsid w:val="00D05D46"/>
    <w:rsid w:val="00D15DFA"/>
    <w:rsid w:val="00D22E8E"/>
    <w:rsid w:val="00D3218E"/>
    <w:rsid w:val="00D333F6"/>
    <w:rsid w:val="00D404F7"/>
    <w:rsid w:val="00D45740"/>
    <w:rsid w:val="00D47173"/>
    <w:rsid w:val="00D60536"/>
    <w:rsid w:val="00D61D64"/>
    <w:rsid w:val="00D63D90"/>
    <w:rsid w:val="00D66DE7"/>
    <w:rsid w:val="00D81511"/>
    <w:rsid w:val="00D84C74"/>
    <w:rsid w:val="00DA1C64"/>
    <w:rsid w:val="00DA2260"/>
    <w:rsid w:val="00DB1A80"/>
    <w:rsid w:val="00DB6E29"/>
    <w:rsid w:val="00DC6774"/>
    <w:rsid w:val="00DE47F6"/>
    <w:rsid w:val="00DE7B24"/>
    <w:rsid w:val="00DF48A6"/>
    <w:rsid w:val="00E13839"/>
    <w:rsid w:val="00E17C2F"/>
    <w:rsid w:val="00E22EDE"/>
    <w:rsid w:val="00E24650"/>
    <w:rsid w:val="00E377BE"/>
    <w:rsid w:val="00E50E3C"/>
    <w:rsid w:val="00E539FA"/>
    <w:rsid w:val="00E80662"/>
    <w:rsid w:val="00E82667"/>
    <w:rsid w:val="00E96EC7"/>
    <w:rsid w:val="00EA0FDE"/>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B6632"/>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C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eiche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eiche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eiche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eiche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eiche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eiche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eiche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eiche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eiche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eichen"/>
    <w:uiPriority w:val="99"/>
    <w:unhideWhenUsed/>
    <w:rsid w:val="001C4CB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C4CB7"/>
  </w:style>
  <w:style w:type="paragraph" w:styleId="Fuzeile">
    <w:name w:val="footer"/>
    <w:basedOn w:val="Standard"/>
    <w:link w:val="FuzeileZeichen"/>
    <w:uiPriority w:val="99"/>
    <w:unhideWhenUsed/>
    <w:rsid w:val="001C4CB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eichen"/>
    <w:uiPriority w:val="99"/>
    <w:unhideWhenUsed/>
    <w:rsid w:val="00A43355"/>
    <w:pPr>
      <w:spacing w:line="240" w:lineRule="auto"/>
    </w:pPr>
    <w:rPr>
      <w:sz w:val="20"/>
      <w:szCs w:val="20"/>
    </w:rPr>
  </w:style>
  <w:style w:type="character" w:customStyle="1" w:styleId="KommentartextZeichen">
    <w:name w:val="Kommentartext Zeiche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eichen"/>
    <w:uiPriority w:val="99"/>
    <w:semiHidden/>
    <w:unhideWhenUsed/>
    <w:rsid w:val="00A43355"/>
    <w:rPr>
      <w:b/>
      <w:bCs/>
    </w:rPr>
  </w:style>
  <w:style w:type="character" w:customStyle="1" w:styleId="KommentarthemaZeichen">
    <w:name w:val="Kommentarthema Zeichen"/>
    <w:basedOn w:val="KommentartextZeichen"/>
    <w:link w:val="Kommentarthema"/>
    <w:uiPriority w:val="99"/>
    <w:semiHidden/>
    <w:rsid w:val="00A43355"/>
    <w:rPr>
      <w:b/>
      <w:bCs/>
      <w:sz w:val="20"/>
      <w:szCs w:val="20"/>
    </w:rPr>
  </w:style>
  <w:style w:type="paragraph" w:styleId="Sprechblasentext">
    <w:name w:val="Balloon Text"/>
    <w:basedOn w:val="Standard"/>
    <w:link w:val="SprechblasentextZeichen"/>
    <w:uiPriority w:val="99"/>
    <w:semiHidden/>
    <w:unhideWhenUsed/>
    <w:rsid w:val="00A4335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eichen">
    <w:name w:val="Überschrift 1 Zeiche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eichen">
    <w:name w:val="Überschrift 2 Zeiche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eichen">
    <w:name w:val="Überschrift 3 Zeiche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eichen">
    <w:name w:val="Überschrift 4 Zeiche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eichen">
    <w:name w:val="Überschrift 5 Zeiche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eichen">
    <w:name w:val="Überschrift 6 Zeiche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eichen">
    <w:name w:val="Überschrift 7 Zeiche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eichen">
    <w:name w:val="Überschrift 8 Zeiche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eichen">
    <w:name w:val="Überschrift 9 Zeiche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eichen">
    <w:name w:val="Textkörpereinzug 2 Zeiche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eiche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eiche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eichen">
    <w:name w:val="Textkörper 2 Zeiche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eichen">
    <w:name w:val="Textkörper Zeiche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eiche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eiche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eichen">
    <w:name w:val="Fußnotentext Zeiche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eichen">
    <w:name w:val="Textkörpereinzug 3 Zeiche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eiche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eichen">
    <w:name w:val="Textkörper 3 Zeiche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eiche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eichen">
    <w:name w:val="Dokumentstruktur Zeiche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eiche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Beton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eichen"/>
    <w:uiPriority w:val="10"/>
    <w:qFormat/>
    <w:rsid w:val="00A26917"/>
    <w:pPr>
      <w:spacing w:after="0" w:line="312" w:lineRule="auto"/>
    </w:pPr>
    <w:rPr>
      <w:rFonts w:ascii="Arial" w:eastAsia="Times New Roman" w:hAnsi="Arial" w:cs="FrutigerLTStd-Light"/>
      <w:bCs/>
      <w:sz w:val="40"/>
      <w:szCs w:val="40"/>
    </w:rPr>
  </w:style>
  <w:style w:type="character" w:customStyle="1" w:styleId="TitelZeichen">
    <w:name w:val="Titel Zeiche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eiche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eiche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eiche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eiche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eiche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eiche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eiche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eiche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eiche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eichen"/>
    <w:uiPriority w:val="99"/>
    <w:unhideWhenUsed/>
    <w:rsid w:val="001C4CB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C4CB7"/>
  </w:style>
  <w:style w:type="paragraph" w:styleId="Fuzeile">
    <w:name w:val="footer"/>
    <w:basedOn w:val="Standard"/>
    <w:link w:val="FuzeileZeichen"/>
    <w:uiPriority w:val="99"/>
    <w:unhideWhenUsed/>
    <w:rsid w:val="001C4CB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eichen"/>
    <w:uiPriority w:val="99"/>
    <w:unhideWhenUsed/>
    <w:rsid w:val="00A43355"/>
    <w:pPr>
      <w:spacing w:line="240" w:lineRule="auto"/>
    </w:pPr>
    <w:rPr>
      <w:sz w:val="20"/>
      <w:szCs w:val="20"/>
    </w:rPr>
  </w:style>
  <w:style w:type="character" w:customStyle="1" w:styleId="KommentartextZeichen">
    <w:name w:val="Kommentartext Zeiche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eichen"/>
    <w:uiPriority w:val="99"/>
    <w:semiHidden/>
    <w:unhideWhenUsed/>
    <w:rsid w:val="00A43355"/>
    <w:rPr>
      <w:b/>
      <w:bCs/>
    </w:rPr>
  </w:style>
  <w:style w:type="character" w:customStyle="1" w:styleId="KommentarthemaZeichen">
    <w:name w:val="Kommentarthema Zeichen"/>
    <w:basedOn w:val="KommentartextZeichen"/>
    <w:link w:val="Kommentarthema"/>
    <w:uiPriority w:val="99"/>
    <w:semiHidden/>
    <w:rsid w:val="00A43355"/>
    <w:rPr>
      <w:b/>
      <w:bCs/>
      <w:sz w:val="20"/>
      <w:szCs w:val="20"/>
    </w:rPr>
  </w:style>
  <w:style w:type="paragraph" w:styleId="Sprechblasentext">
    <w:name w:val="Balloon Text"/>
    <w:basedOn w:val="Standard"/>
    <w:link w:val="SprechblasentextZeichen"/>
    <w:uiPriority w:val="99"/>
    <w:semiHidden/>
    <w:unhideWhenUsed/>
    <w:rsid w:val="00A4335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eichen">
    <w:name w:val="Überschrift 1 Zeiche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eichen">
    <w:name w:val="Überschrift 2 Zeiche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eichen">
    <w:name w:val="Überschrift 3 Zeiche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eichen">
    <w:name w:val="Überschrift 4 Zeiche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eichen">
    <w:name w:val="Überschrift 5 Zeiche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eichen">
    <w:name w:val="Überschrift 6 Zeiche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eichen">
    <w:name w:val="Überschrift 7 Zeiche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eichen">
    <w:name w:val="Überschrift 8 Zeiche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eichen">
    <w:name w:val="Überschrift 9 Zeiche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eichen">
    <w:name w:val="Textkörpereinzug 2 Zeiche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eiche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eiche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eichen">
    <w:name w:val="Textkörper 2 Zeiche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eichen">
    <w:name w:val="Textkörper Zeiche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eiche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eiche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eichen">
    <w:name w:val="Fußnotentext Zeiche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eichen">
    <w:name w:val="Textkörpereinzug 3 Zeiche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eiche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eichen">
    <w:name w:val="Textkörper 3 Zeiche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eiche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eichen">
    <w:name w:val="Dokumentstruktur Zeiche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eiche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Beton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eichen"/>
    <w:uiPriority w:val="10"/>
    <w:qFormat/>
    <w:rsid w:val="00A26917"/>
    <w:pPr>
      <w:spacing w:after="0" w:line="312" w:lineRule="auto"/>
    </w:pPr>
    <w:rPr>
      <w:rFonts w:ascii="Arial" w:eastAsia="Times New Roman" w:hAnsi="Arial" w:cs="FrutigerLTStd-Light"/>
      <w:bCs/>
      <w:sz w:val="40"/>
      <w:szCs w:val="40"/>
    </w:rPr>
  </w:style>
  <w:style w:type="character" w:customStyle="1" w:styleId="TitelZeichen">
    <w:name w:val="Titel Zeiche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94B1C-0290-F748-9EB4-7DA6E3AC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6827</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3</cp:revision>
  <cp:lastPrinted>2011-10-19T14:02:00Z</cp:lastPrinted>
  <dcterms:created xsi:type="dcterms:W3CDTF">2014-02-21T17:35:00Z</dcterms:created>
  <dcterms:modified xsi:type="dcterms:W3CDTF">2014-02-21T17:35:00Z</dcterms:modified>
</cp:coreProperties>
</file>